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59416C">
        <w:rPr>
          <w:b/>
          <w:sz w:val="32"/>
          <w:szCs w:val="32"/>
        </w:rPr>
        <w:t>OF NOVEMBER 16, 2021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5224EF">
        <w:rPr>
          <w:sz w:val="28"/>
          <w:szCs w:val="28"/>
        </w:rPr>
        <w:t xml:space="preserve">Jay Williams, </w:t>
      </w:r>
      <w:r w:rsidR="005224EF" w:rsidRPr="002E71D6">
        <w:rPr>
          <w:sz w:val="28"/>
          <w:szCs w:val="28"/>
        </w:rPr>
        <w:t>Br</w:t>
      </w:r>
      <w:r w:rsidR="005224EF">
        <w:rPr>
          <w:sz w:val="28"/>
          <w:szCs w:val="28"/>
        </w:rPr>
        <w:t xml:space="preserve">ett </w:t>
      </w:r>
      <w:proofErr w:type="spellStart"/>
      <w:r w:rsidR="005224EF">
        <w:rPr>
          <w:sz w:val="28"/>
          <w:szCs w:val="28"/>
        </w:rPr>
        <w:t>Hurff</w:t>
      </w:r>
      <w:proofErr w:type="spellEnd"/>
      <w:r w:rsidR="005224EF">
        <w:rPr>
          <w:sz w:val="28"/>
          <w:szCs w:val="28"/>
        </w:rPr>
        <w:t>,</w:t>
      </w:r>
      <w:r w:rsidR="005224EF" w:rsidRPr="002E71D6">
        <w:rPr>
          <w:sz w:val="28"/>
          <w:szCs w:val="28"/>
        </w:rPr>
        <w:t xml:space="preserve"> James Lee, Christine Delucchi</w:t>
      </w:r>
      <w:r w:rsidR="005224EF">
        <w:rPr>
          <w:sz w:val="28"/>
          <w:szCs w:val="28"/>
        </w:rPr>
        <w:t xml:space="preserve">, Albert (Bud) Bosworth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224EF" w:rsidRDefault="005224EF" w:rsidP="00BD3F36">
      <w:pPr>
        <w:tabs>
          <w:tab w:val="right" w:pos="936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>
        <w:rPr>
          <w:sz w:val="28"/>
          <w:szCs w:val="28"/>
        </w:rPr>
        <w:t xml:space="preserve">None </w:t>
      </w:r>
      <w:r w:rsidR="00BD3F36">
        <w:rPr>
          <w:sz w:val="28"/>
          <w:szCs w:val="28"/>
        </w:rPr>
        <w:tab/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224E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5224EF">
        <w:rPr>
          <w:b/>
          <w:sz w:val="28"/>
          <w:szCs w:val="28"/>
        </w:rPr>
        <w:t xml:space="preserve"> </w:t>
      </w:r>
      <w:r w:rsidR="005224EF">
        <w:rPr>
          <w:sz w:val="28"/>
          <w:szCs w:val="28"/>
        </w:rPr>
        <w:t>Mike Saitone, Jan Hammill, Angela Lopez</w:t>
      </w:r>
      <w:r w:rsidR="00537925">
        <w:rPr>
          <w:sz w:val="28"/>
          <w:szCs w:val="28"/>
        </w:rPr>
        <w:t xml:space="preserve">, J.D. Hackett, Mark </w:t>
      </w:r>
      <w:proofErr w:type="spellStart"/>
      <w:r w:rsidR="00537925">
        <w:rPr>
          <w:sz w:val="28"/>
          <w:szCs w:val="28"/>
        </w:rPr>
        <w:t>Melcon</w:t>
      </w:r>
      <w:proofErr w:type="spellEnd"/>
      <w:r w:rsidR="005224EF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224E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5224EF">
        <w:rPr>
          <w:b/>
          <w:sz w:val="28"/>
          <w:szCs w:val="28"/>
        </w:rPr>
        <w:t xml:space="preserve"> </w:t>
      </w:r>
      <w:r w:rsidR="005224EF">
        <w:rPr>
          <w:sz w:val="28"/>
          <w:szCs w:val="28"/>
        </w:rPr>
        <w:t xml:space="preserve">President Jay Williams called the meeting to order at 6:08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224E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5224EF">
        <w:rPr>
          <w:b/>
          <w:sz w:val="28"/>
          <w:szCs w:val="28"/>
        </w:rPr>
        <w:t xml:space="preserve"> </w:t>
      </w:r>
      <w:r w:rsidR="005224EF">
        <w:rPr>
          <w:sz w:val="28"/>
          <w:szCs w:val="28"/>
        </w:rPr>
        <w:t xml:space="preserve">A motion was made to accept the October 19, 2021 minutes by Christine and seconded by Jay.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224E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5224EF">
        <w:rPr>
          <w:b/>
          <w:sz w:val="28"/>
          <w:szCs w:val="28"/>
        </w:rPr>
        <w:t xml:space="preserve"> </w:t>
      </w:r>
      <w:r w:rsidR="005224EF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224E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5224EF">
        <w:rPr>
          <w:b/>
          <w:sz w:val="28"/>
          <w:szCs w:val="28"/>
        </w:rPr>
        <w:t xml:space="preserve"> </w:t>
      </w:r>
      <w:r w:rsidR="00606CDE">
        <w:rPr>
          <w:sz w:val="28"/>
          <w:szCs w:val="28"/>
        </w:rPr>
        <w:t>JD reports the water</w:t>
      </w:r>
      <w:r w:rsidR="00343B4A">
        <w:rPr>
          <w:sz w:val="28"/>
          <w:szCs w:val="28"/>
        </w:rPr>
        <w:t xml:space="preserve"> samples </w:t>
      </w:r>
      <w:r w:rsidR="00606CDE">
        <w:rPr>
          <w:sz w:val="28"/>
          <w:szCs w:val="28"/>
        </w:rPr>
        <w:t xml:space="preserve">for October are good, </w:t>
      </w:r>
      <w:r w:rsidR="00E2770E">
        <w:rPr>
          <w:sz w:val="28"/>
          <w:szCs w:val="28"/>
        </w:rPr>
        <w:t xml:space="preserve">Last reported chloroform was in 2002, almost </w:t>
      </w:r>
      <w:r w:rsidR="00606CDE">
        <w:rPr>
          <w:sz w:val="28"/>
          <w:szCs w:val="28"/>
        </w:rPr>
        <w:t>twenty</w:t>
      </w:r>
      <w:r w:rsidR="0059416C">
        <w:rPr>
          <w:sz w:val="28"/>
          <w:szCs w:val="28"/>
        </w:rPr>
        <w:t xml:space="preserve"> yea</w:t>
      </w:r>
      <w:r w:rsidR="00663C8F">
        <w:rPr>
          <w:sz w:val="28"/>
          <w:szCs w:val="28"/>
        </w:rPr>
        <w:t>rs with no bad samples. JD is working on a system to report age of valves in the infrastructure</w:t>
      </w:r>
      <w:r w:rsidR="00E2770E">
        <w:rPr>
          <w:sz w:val="28"/>
          <w:szCs w:val="28"/>
        </w:rPr>
        <w:t xml:space="preserve">. </w:t>
      </w:r>
      <w:r w:rsidR="00606CDE">
        <w:rPr>
          <w:sz w:val="28"/>
          <w:szCs w:val="28"/>
        </w:rPr>
        <w:t xml:space="preserve">Meter reading and insulating finished by October 26. </w:t>
      </w:r>
      <w:r w:rsidR="00875670">
        <w:rPr>
          <w:sz w:val="28"/>
          <w:szCs w:val="28"/>
        </w:rPr>
        <w:t>Shallow water line going across to</w:t>
      </w:r>
      <w:r w:rsidR="00606CDE">
        <w:rPr>
          <w:sz w:val="28"/>
          <w:szCs w:val="28"/>
        </w:rPr>
        <w:t xml:space="preserve"> 233 Peninsula Drive is complete. </w:t>
      </w:r>
      <w:r w:rsidR="00875670">
        <w:rPr>
          <w:sz w:val="28"/>
          <w:szCs w:val="28"/>
        </w:rPr>
        <w:t xml:space="preserve">There should not be a freezing issue anymore. </w:t>
      </w:r>
      <w:r w:rsidR="00606CDE">
        <w:rPr>
          <w:sz w:val="28"/>
          <w:szCs w:val="28"/>
        </w:rPr>
        <w:t xml:space="preserve">Two new service hook ups </w:t>
      </w:r>
      <w:r w:rsidR="00663C8F">
        <w:rPr>
          <w:sz w:val="28"/>
          <w:szCs w:val="28"/>
        </w:rPr>
        <w:t>will be placed Thursday November 18th</w:t>
      </w:r>
      <w:r w:rsidR="00606CDE">
        <w:rPr>
          <w:sz w:val="28"/>
          <w:szCs w:val="28"/>
        </w:rPr>
        <w:t xml:space="preserve">. One other service will be scheduled for a later date. Performed usual monthly maintenance tasks.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3046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59416C">
        <w:rPr>
          <w:b/>
          <w:sz w:val="28"/>
          <w:szCs w:val="28"/>
        </w:rPr>
        <w:t xml:space="preserve"> </w:t>
      </w:r>
      <w:r w:rsidR="003046CE">
        <w:rPr>
          <w:b/>
          <w:sz w:val="28"/>
          <w:szCs w:val="28"/>
        </w:rPr>
        <w:t xml:space="preserve"> </w:t>
      </w:r>
      <w:r w:rsidR="003046CE">
        <w:rPr>
          <w:sz w:val="28"/>
          <w:szCs w:val="28"/>
        </w:rPr>
        <w:t xml:space="preserve">Mike, </w:t>
      </w:r>
      <w:r w:rsidR="00875670">
        <w:rPr>
          <w:sz w:val="28"/>
          <w:szCs w:val="28"/>
        </w:rPr>
        <w:t xml:space="preserve">October </w:t>
      </w:r>
      <w:r w:rsidR="003046CE">
        <w:rPr>
          <w:sz w:val="28"/>
          <w:szCs w:val="28"/>
        </w:rPr>
        <w:t xml:space="preserve">YTD budget given to directors (Handout) </w:t>
      </w:r>
      <w:r w:rsidR="00875670">
        <w:rPr>
          <w:sz w:val="28"/>
          <w:szCs w:val="28"/>
        </w:rPr>
        <w:t xml:space="preserve">Mike reported income to expense is good. </w:t>
      </w:r>
      <w:r w:rsidR="003046CE">
        <w:rPr>
          <w:sz w:val="28"/>
          <w:szCs w:val="28"/>
        </w:rPr>
        <w:t xml:space="preserve"> Balance in LAIF is </w:t>
      </w:r>
      <w:r w:rsidR="00875670">
        <w:rPr>
          <w:sz w:val="28"/>
          <w:szCs w:val="28"/>
        </w:rPr>
        <w:t xml:space="preserve">$309,895.83.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3046CE">
        <w:rPr>
          <w:b/>
          <w:sz w:val="28"/>
          <w:szCs w:val="28"/>
        </w:rPr>
        <w:t xml:space="preserve"> </w:t>
      </w:r>
    </w:p>
    <w:p w:rsidR="00875670" w:rsidRDefault="00875670" w:rsidP="00516B48">
      <w:pPr>
        <w:rPr>
          <w:b/>
          <w:sz w:val="28"/>
          <w:szCs w:val="28"/>
        </w:rPr>
      </w:pPr>
    </w:p>
    <w:p w:rsidR="00875670" w:rsidRDefault="006456AD" w:rsidP="00875670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HBMW annexation should be complete by 12/31/21. </w:t>
      </w:r>
    </w:p>
    <w:p w:rsidR="006456AD" w:rsidRDefault="00537925" w:rsidP="00875670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Donte contacted Mike, he has three engineers and has offered any help we may need for his project. </w:t>
      </w:r>
    </w:p>
    <w:p w:rsidR="00537925" w:rsidRDefault="00537925" w:rsidP="00875670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Mike will contact Sherry Thrall to appoint Jay and Bud because we have had no contact from her. </w:t>
      </w:r>
    </w:p>
    <w:p w:rsidR="00537925" w:rsidRPr="00875670" w:rsidRDefault="00537925" w:rsidP="00875670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Well grant is going smoothly, waiting on compliance order.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:rsidR="003046CE" w:rsidRDefault="003046CE" w:rsidP="00516B48">
      <w:pPr>
        <w:rPr>
          <w:b/>
          <w:sz w:val="28"/>
          <w:szCs w:val="28"/>
        </w:rPr>
      </w:pPr>
    </w:p>
    <w:p w:rsidR="00537925" w:rsidRPr="00537925" w:rsidRDefault="00537925" w:rsidP="00537925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Directors approved the opening of a new account at US Bank for the annexation of HBMWC. Bud made the motion with a second from Jim.   All approve. </w:t>
      </w:r>
    </w:p>
    <w:p w:rsidR="003046CE" w:rsidRPr="00537925" w:rsidRDefault="003046CE" w:rsidP="00537925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 w:rsidRPr="00537925">
        <w:rPr>
          <w:sz w:val="28"/>
          <w:szCs w:val="28"/>
        </w:rPr>
        <w:t xml:space="preserve">Need to revise our leak policy. </w:t>
      </w:r>
      <w:r w:rsidR="00537925" w:rsidRPr="00537925">
        <w:rPr>
          <w:sz w:val="28"/>
          <w:szCs w:val="28"/>
        </w:rPr>
        <w:t xml:space="preserve">New resolution. To be discussed in January. </w:t>
      </w:r>
    </w:p>
    <w:p w:rsidR="003046CE" w:rsidRPr="003046CE" w:rsidRDefault="00537925" w:rsidP="003046CE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Mike and Angie are going to put a written financial procedure together to fulfill </w:t>
      </w:r>
      <w:r w:rsidR="00BD3F36">
        <w:rPr>
          <w:sz w:val="28"/>
          <w:szCs w:val="28"/>
        </w:rPr>
        <w:t>t</w:t>
      </w:r>
      <w:bookmarkStart w:id="0" w:name="_GoBack"/>
      <w:bookmarkEnd w:id="0"/>
      <w:r>
        <w:rPr>
          <w:sz w:val="28"/>
          <w:szCs w:val="28"/>
        </w:rPr>
        <w:t xml:space="preserve">he Audits recommendation.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3046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3046CE">
        <w:rPr>
          <w:b/>
          <w:sz w:val="28"/>
          <w:szCs w:val="28"/>
        </w:rPr>
        <w:t xml:space="preserve"> </w:t>
      </w:r>
      <w:r w:rsidR="003046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9416C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59416C">
        <w:rPr>
          <w:b/>
          <w:sz w:val="28"/>
          <w:szCs w:val="28"/>
        </w:rPr>
        <w:t xml:space="preserve"> </w:t>
      </w:r>
      <w:r w:rsidR="0059416C">
        <w:rPr>
          <w:sz w:val="28"/>
          <w:szCs w:val="28"/>
        </w:rPr>
        <w:t xml:space="preserve">January 18, 2022. No meeting December 2021.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59416C">
        <w:rPr>
          <w:b/>
          <w:sz w:val="28"/>
          <w:szCs w:val="28"/>
        </w:rPr>
        <w:t xml:space="preserve"> </w:t>
      </w:r>
      <w:r w:rsidR="0059416C">
        <w:rPr>
          <w:sz w:val="28"/>
          <w:szCs w:val="28"/>
        </w:rPr>
        <w:t xml:space="preserve">None </w:t>
      </w:r>
    </w:p>
    <w:p w:rsidR="0059416C" w:rsidRDefault="0059416C" w:rsidP="00516B48">
      <w:pPr>
        <w:rPr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59416C">
        <w:rPr>
          <w:b/>
          <w:sz w:val="28"/>
          <w:szCs w:val="28"/>
        </w:rPr>
        <w:t xml:space="preserve">  </w:t>
      </w:r>
      <w:r w:rsidR="0059416C">
        <w:rPr>
          <w:sz w:val="28"/>
          <w:szCs w:val="28"/>
        </w:rPr>
        <w:t xml:space="preserve">President Jay Williams adjourned the meeting at 7:00 PM. </w:t>
      </w:r>
    </w:p>
    <w:p w:rsidR="00537925" w:rsidRDefault="00537925" w:rsidP="00516B48">
      <w:pPr>
        <w:rPr>
          <w:sz w:val="28"/>
          <w:szCs w:val="28"/>
        </w:rPr>
      </w:pPr>
    </w:p>
    <w:p w:rsidR="00537925" w:rsidRDefault="00537925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37925" w:rsidRDefault="00537925" w:rsidP="00516B48">
      <w:pPr>
        <w:rPr>
          <w:sz w:val="28"/>
          <w:szCs w:val="28"/>
        </w:rPr>
      </w:pPr>
    </w:p>
    <w:p w:rsidR="00537925" w:rsidRDefault="00537925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537925" w:rsidRPr="0059416C" w:rsidRDefault="00537925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953B74"/>
    <w:multiLevelType w:val="hybridMultilevel"/>
    <w:tmpl w:val="13D41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0925987"/>
    <w:multiLevelType w:val="hybridMultilevel"/>
    <w:tmpl w:val="B6A44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1582F1E"/>
    <w:multiLevelType w:val="hybridMultilevel"/>
    <w:tmpl w:val="7AFCB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4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1228F1"/>
    <w:rsid w:val="003046CE"/>
    <w:rsid w:val="00343B4A"/>
    <w:rsid w:val="00516B48"/>
    <w:rsid w:val="005224EF"/>
    <w:rsid w:val="00537925"/>
    <w:rsid w:val="0059416C"/>
    <w:rsid w:val="00606CDE"/>
    <w:rsid w:val="00645252"/>
    <w:rsid w:val="006456AD"/>
    <w:rsid w:val="00663C8F"/>
    <w:rsid w:val="006D3D74"/>
    <w:rsid w:val="0083569A"/>
    <w:rsid w:val="00875670"/>
    <w:rsid w:val="00A9204E"/>
    <w:rsid w:val="00BD3F36"/>
    <w:rsid w:val="00E2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304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2</cp:revision>
  <cp:lastPrinted>2021-11-17T20:22:00Z</cp:lastPrinted>
  <dcterms:created xsi:type="dcterms:W3CDTF">2021-11-17T20:23:00Z</dcterms:created>
  <dcterms:modified xsi:type="dcterms:W3CDTF">2021-11-17T20:23:00Z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