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142AA5">
        <w:rPr>
          <w:b/>
          <w:sz w:val="32"/>
          <w:szCs w:val="32"/>
        </w:rPr>
        <w:t>JUNE 16, 2020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142AA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4F4862">
        <w:rPr>
          <w:sz w:val="28"/>
          <w:szCs w:val="28"/>
        </w:rPr>
        <w:t xml:space="preserve"> Jay Williams, Brett Hurff, Bud Bosworth</w:t>
      </w:r>
      <w:r w:rsidR="007A7345">
        <w:rPr>
          <w:sz w:val="28"/>
          <w:szCs w:val="28"/>
        </w:rPr>
        <w:t>, Jim Lee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7A734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7A7345">
        <w:rPr>
          <w:b/>
          <w:sz w:val="28"/>
          <w:szCs w:val="28"/>
        </w:rPr>
        <w:t xml:space="preserve"> </w:t>
      </w:r>
      <w:r w:rsidR="007A7345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7A734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7A7345">
        <w:rPr>
          <w:b/>
          <w:sz w:val="28"/>
          <w:szCs w:val="28"/>
        </w:rPr>
        <w:t xml:space="preserve">  </w:t>
      </w:r>
      <w:r w:rsidR="00D6377B">
        <w:rPr>
          <w:sz w:val="28"/>
          <w:szCs w:val="28"/>
        </w:rPr>
        <w:t xml:space="preserve">Mark </w:t>
      </w:r>
      <w:proofErr w:type="spellStart"/>
      <w:r w:rsidR="00D6377B">
        <w:rPr>
          <w:sz w:val="28"/>
          <w:szCs w:val="28"/>
        </w:rPr>
        <w:t>Melcon</w:t>
      </w:r>
      <w:proofErr w:type="spellEnd"/>
      <w:r w:rsidR="00D6377B">
        <w:rPr>
          <w:sz w:val="28"/>
          <w:szCs w:val="28"/>
        </w:rPr>
        <w:t xml:space="preserve">, Christine Delucchi, </w:t>
      </w:r>
      <w:r w:rsidR="007A7345">
        <w:rPr>
          <w:sz w:val="28"/>
          <w:szCs w:val="28"/>
        </w:rPr>
        <w:t>Mike Saitone,</w:t>
      </w:r>
      <w:r w:rsidR="00D6377B">
        <w:rPr>
          <w:sz w:val="28"/>
          <w:szCs w:val="28"/>
        </w:rPr>
        <w:t xml:space="preserve"> J.D. Hackett, Jan Hammill</w:t>
      </w:r>
    </w:p>
    <w:p w:rsidR="00D6377B" w:rsidRDefault="00D6377B" w:rsidP="00516B48">
      <w:pPr>
        <w:rPr>
          <w:b/>
          <w:sz w:val="28"/>
          <w:szCs w:val="28"/>
        </w:rPr>
      </w:pPr>
    </w:p>
    <w:p w:rsidR="00516B48" w:rsidRPr="00D6377B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D6377B">
        <w:rPr>
          <w:b/>
          <w:sz w:val="28"/>
          <w:szCs w:val="28"/>
        </w:rPr>
        <w:t xml:space="preserve">  </w:t>
      </w:r>
      <w:r w:rsidR="00D6377B">
        <w:rPr>
          <w:sz w:val="28"/>
          <w:szCs w:val="28"/>
        </w:rPr>
        <w:t>President Jay Williams called the meeting to order at 6:05.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D6377B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D6377B">
        <w:rPr>
          <w:b/>
          <w:sz w:val="28"/>
          <w:szCs w:val="28"/>
        </w:rPr>
        <w:t xml:space="preserve">  </w:t>
      </w:r>
      <w:r w:rsidR="00D6377B">
        <w:rPr>
          <w:sz w:val="28"/>
          <w:szCs w:val="28"/>
        </w:rPr>
        <w:t>Minutes of the May 19, 2020 meeting we</w:t>
      </w:r>
      <w:r w:rsidR="00F00B0B">
        <w:rPr>
          <w:sz w:val="28"/>
          <w:szCs w:val="28"/>
        </w:rPr>
        <w:t>re</w:t>
      </w:r>
      <w:r w:rsidR="00D6377B">
        <w:rPr>
          <w:sz w:val="28"/>
          <w:szCs w:val="28"/>
        </w:rPr>
        <w:t xml:space="preserve"> approved with a motion from Bud and a 2</w:t>
      </w:r>
      <w:r w:rsidR="00D6377B" w:rsidRPr="00D6377B">
        <w:rPr>
          <w:sz w:val="28"/>
          <w:szCs w:val="28"/>
          <w:vertAlign w:val="superscript"/>
        </w:rPr>
        <w:t>nd</w:t>
      </w:r>
      <w:r w:rsidR="00D6377B">
        <w:rPr>
          <w:sz w:val="28"/>
          <w:szCs w:val="28"/>
        </w:rPr>
        <w:t xml:space="preserve"> from Brett.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D6377B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D6377B">
        <w:rPr>
          <w:b/>
          <w:sz w:val="28"/>
          <w:szCs w:val="28"/>
        </w:rPr>
        <w:t xml:space="preserve">  </w:t>
      </w:r>
      <w:r w:rsidR="00D6377B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2A1866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D6377B">
        <w:rPr>
          <w:b/>
          <w:sz w:val="28"/>
          <w:szCs w:val="28"/>
        </w:rPr>
        <w:t xml:space="preserve">  </w:t>
      </w:r>
    </w:p>
    <w:p w:rsidR="00516B48" w:rsidRPr="002A1866" w:rsidRDefault="00D6377B" w:rsidP="002A1866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2A1866">
        <w:rPr>
          <w:sz w:val="28"/>
          <w:szCs w:val="28"/>
        </w:rPr>
        <w:t xml:space="preserve">J.D reported 4 leak repairs – office safety meetings held – water testing and customer assists. </w:t>
      </w:r>
    </w:p>
    <w:p w:rsidR="00516B48" w:rsidRDefault="00516B48" w:rsidP="00516B48">
      <w:pPr>
        <w:rPr>
          <w:b/>
          <w:sz w:val="28"/>
          <w:szCs w:val="28"/>
        </w:rPr>
      </w:pPr>
    </w:p>
    <w:p w:rsidR="002A1866" w:rsidRPr="002A1866" w:rsidRDefault="00516B48" w:rsidP="002A1866">
      <w:pPr>
        <w:rPr>
          <w:b/>
          <w:sz w:val="28"/>
          <w:szCs w:val="28"/>
        </w:rPr>
      </w:pPr>
      <w:r w:rsidRPr="002A1866">
        <w:rPr>
          <w:b/>
          <w:sz w:val="28"/>
          <w:szCs w:val="28"/>
        </w:rPr>
        <w:t>MANAGERS REPORT:</w:t>
      </w:r>
      <w:r w:rsidR="00D6377B" w:rsidRPr="002A1866">
        <w:rPr>
          <w:b/>
          <w:sz w:val="28"/>
          <w:szCs w:val="28"/>
        </w:rPr>
        <w:t xml:space="preserve"> </w:t>
      </w:r>
      <w:r w:rsidR="002A1866" w:rsidRPr="002A1866">
        <w:rPr>
          <w:sz w:val="28"/>
          <w:szCs w:val="28"/>
        </w:rPr>
        <w:t xml:space="preserve"> </w:t>
      </w:r>
    </w:p>
    <w:p w:rsidR="00516B48" w:rsidRPr="002A1866" w:rsidRDefault="002A1866" w:rsidP="002A1866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="00E71A83">
        <w:rPr>
          <w:sz w:val="28"/>
          <w:szCs w:val="28"/>
        </w:rPr>
        <w:t>inancial Report</w:t>
      </w:r>
      <w:proofErr w:type="gramStart"/>
      <w:r w:rsidR="00E71A83">
        <w:rPr>
          <w:sz w:val="28"/>
          <w:szCs w:val="28"/>
        </w:rPr>
        <w:t>,  (</w:t>
      </w:r>
      <w:proofErr w:type="gramEnd"/>
      <w:r w:rsidR="00E71A83">
        <w:rPr>
          <w:sz w:val="28"/>
          <w:szCs w:val="28"/>
        </w:rPr>
        <w:t xml:space="preserve">Expenditures for May-Fiscal year 2019-2020) </w:t>
      </w:r>
      <w:r>
        <w:rPr>
          <w:sz w:val="28"/>
          <w:szCs w:val="28"/>
        </w:rPr>
        <w:t>.  LAIF balance $</w:t>
      </w:r>
      <w:proofErr w:type="gramStart"/>
      <w:r>
        <w:rPr>
          <w:sz w:val="28"/>
          <w:szCs w:val="28"/>
        </w:rPr>
        <w:t>231,534.18</w:t>
      </w:r>
      <w:r w:rsidR="00D6377B" w:rsidRPr="002A1866">
        <w:rPr>
          <w:b/>
          <w:sz w:val="28"/>
          <w:szCs w:val="28"/>
        </w:rPr>
        <w:t xml:space="preserve"> </w:t>
      </w:r>
      <w:r w:rsidR="00E71A83">
        <w:rPr>
          <w:b/>
          <w:sz w:val="28"/>
          <w:szCs w:val="28"/>
        </w:rPr>
        <w:t>.</w:t>
      </w:r>
      <w:proofErr w:type="gramEnd"/>
    </w:p>
    <w:p w:rsidR="00516B48" w:rsidRDefault="00516B48" w:rsidP="00516B48">
      <w:pPr>
        <w:rPr>
          <w:b/>
          <w:sz w:val="28"/>
          <w:szCs w:val="28"/>
        </w:rPr>
      </w:pPr>
    </w:p>
    <w:p w:rsidR="00E71A83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A1866">
        <w:rPr>
          <w:b/>
          <w:sz w:val="28"/>
          <w:szCs w:val="28"/>
        </w:rPr>
        <w:t xml:space="preserve">: </w:t>
      </w:r>
    </w:p>
    <w:p w:rsidR="00516B48" w:rsidRDefault="004F54EF" w:rsidP="00E71A83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Update on Church Property – No contact.</w:t>
      </w:r>
    </w:p>
    <w:p w:rsidR="00E71A83" w:rsidRPr="00E71A83" w:rsidRDefault="00E71A83" w:rsidP="00E71A83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HBMW Annexation </w:t>
      </w:r>
      <w:r w:rsidR="004F54E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F54EF">
        <w:rPr>
          <w:sz w:val="28"/>
          <w:szCs w:val="28"/>
        </w:rPr>
        <w:t xml:space="preserve">Old Financials, no profit, $220K in the bank.  No </w:t>
      </w:r>
      <w:r w:rsidR="00F00B0B">
        <w:rPr>
          <w:sz w:val="28"/>
          <w:szCs w:val="28"/>
        </w:rPr>
        <w:t xml:space="preserve">recent </w:t>
      </w:r>
      <w:r w:rsidR="004F54EF">
        <w:rPr>
          <w:sz w:val="28"/>
          <w:szCs w:val="28"/>
        </w:rPr>
        <w:t>financial statements as of yet.  They are asking for a 2 year water bill freeze.  We will run bi-lateral books for 2 years.  Mike is communicating with a lawyer.  We will use LAFCO whose proposal is essential.  Bud made a motion to move forward to start the LAFCO process and start negotiations with HBMW.  Brett 2</w:t>
      </w:r>
      <w:r w:rsidR="004F54EF" w:rsidRPr="004F54EF">
        <w:rPr>
          <w:sz w:val="28"/>
          <w:szCs w:val="28"/>
          <w:vertAlign w:val="superscript"/>
        </w:rPr>
        <w:t>nd</w:t>
      </w:r>
      <w:r w:rsidR="00F00B0B">
        <w:rPr>
          <w:sz w:val="28"/>
          <w:szCs w:val="28"/>
        </w:rPr>
        <w:t xml:space="preserve"> the motion.  All</w:t>
      </w:r>
      <w:r w:rsidR="004F54EF">
        <w:rPr>
          <w:sz w:val="28"/>
          <w:szCs w:val="28"/>
        </w:rPr>
        <w:t xml:space="preserve"> in favor.  </w:t>
      </w:r>
    </w:p>
    <w:p w:rsidR="00516B48" w:rsidRDefault="00516B48" w:rsidP="00516B48">
      <w:pPr>
        <w:rPr>
          <w:b/>
          <w:sz w:val="28"/>
          <w:szCs w:val="28"/>
        </w:rPr>
      </w:pPr>
    </w:p>
    <w:p w:rsidR="00F05D62" w:rsidRDefault="00516B48" w:rsidP="002A1866">
      <w:pPr>
        <w:rPr>
          <w:b/>
          <w:sz w:val="28"/>
          <w:szCs w:val="28"/>
        </w:rPr>
      </w:pPr>
      <w:r w:rsidRPr="002A1866">
        <w:rPr>
          <w:b/>
          <w:sz w:val="28"/>
          <w:szCs w:val="28"/>
        </w:rPr>
        <w:t>NEW BUSINESS</w:t>
      </w:r>
      <w:r w:rsidR="004F54EF">
        <w:rPr>
          <w:b/>
          <w:sz w:val="28"/>
          <w:szCs w:val="28"/>
        </w:rPr>
        <w:t xml:space="preserve"> </w:t>
      </w:r>
    </w:p>
    <w:p w:rsidR="002A1866" w:rsidRPr="00F05D62" w:rsidRDefault="00F05D62" w:rsidP="00F05D62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F05D62">
        <w:rPr>
          <w:sz w:val="28"/>
          <w:szCs w:val="28"/>
        </w:rPr>
        <w:t>Oath of Office taken by Christine Delucchi who will be our new</w:t>
      </w:r>
      <w:r>
        <w:rPr>
          <w:sz w:val="28"/>
          <w:szCs w:val="28"/>
        </w:rPr>
        <w:t xml:space="preserve"> Board of Director and an authorized signer on our U.S. Bank account. </w:t>
      </w:r>
      <w:r w:rsidRPr="00F05D62">
        <w:rPr>
          <w:sz w:val="28"/>
          <w:szCs w:val="28"/>
        </w:rPr>
        <w:t xml:space="preserve"> </w:t>
      </w:r>
    </w:p>
    <w:p w:rsidR="00F05D62" w:rsidRDefault="002A1866" w:rsidP="002A1866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2A1866">
        <w:rPr>
          <w:sz w:val="28"/>
          <w:szCs w:val="28"/>
        </w:rPr>
        <w:t xml:space="preserve">County contact for water supply to Riverfront RV Park, LLC.  </w:t>
      </w:r>
      <w:r w:rsidR="005E01F6">
        <w:rPr>
          <w:sz w:val="28"/>
          <w:szCs w:val="28"/>
        </w:rPr>
        <w:t xml:space="preserve">Mike to send </w:t>
      </w:r>
      <w:proofErr w:type="gramStart"/>
      <w:r w:rsidRPr="002A1866">
        <w:rPr>
          <w:sz w:val="28"/>
          <w:szCs w:val="28"/>
        </w:rPr>
        <w:t>Certified</w:t>
      </w:r>
      <w:proofErr w:type="gramEnd"/>
      <w:r w:rsidRPr="002A1866">
        <w:rPr>
          <w:sz w:val="28"/>
          <w:szCs w:val="28"/>
        </w:rPr>
        <w:t xml:space="preserve"> letter to county stating customer will need to furnish a well.  Brett made a motion and Bud 2</w:t>
      </w:r>
      <w:r w:rsidRPr="002A1866">
        <w:rPr>
          <w:sz w:val="28"/>
          <w:szCs w:val="28"/>
          <w:vertAlign w:val="superscript"/>
        </w:rPr>
        <w:t>nd</w:t>
      </w:r>
      <w:r w:rsidRPr="002A1866">
        <w:rPr>
          <w:sz w:val="28"/>
          <w:szCs w:val="28"/>
        </w:rPr>
        <w:t xml:space="preserve"> the motion.  All in favor.</w:t>
      </w:r>
    </w:p>
    <w:p w:rsidR="005E01F6" w:rsidRDefault="00F05D62" w:rsidP="002A1866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Mike proposed the 2020-2021 Budget for approval.  Brett made a motion to accept the proposed budget</w:t>
      </w:r>
      <w:r w:rsidR="005E01F6">
        <w:rPr>
          <w:sz w:val="28"/>
          <w:szCs w:val="28"/>
        </w:rPr>
        <w:t xml:space="preserve"> and Jim 2</w:t>
      </w:r>
      <w:r w:rsidR="005E01F6" w:rsidRPr="005E01F6">
        <w:rPr>
          <w:sz w:val="28"/>
          <w:szCs w:val="28"/>
          <w:vertAlign w:val="superscript"/>
        </w:rPr>
        <w:t>nd</w:t>
      </w:r>
      <w:r w:rsidR="005E01F6">
        <w:rPr>
          <w:sz w:val="28"/>
          <w:szCs w:val="28"/>
        </w:rPr>
        <w:t xml:space="preserve"> the motion.  All in favor. </w:t>
      </w:r>
    </w:p>
    <w:p w:rsidR="005E01F6" w:rsidRDefault="005E01F6" w:rsidP="002A1866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Mike reported Mary Cheek will not be doing our annual audit this year.  It is up for discussion for a Bi-Annual audit.  </w:t>
      </w:r>
      <w:bookmarkStart w:id="0" w:name="_GoBack"/>
      <w:bookmarkEnd w:id="0"/>
      <w:r>
        <w:rPr>
          <w:sz w:val="28"/>
          <w:szCs w:val="28"/>
        </w:rPr>
        <w:t xml:space="preserve">  </w:t>
      </w:r>
    </w:p>
    <w:p w:rsidR="002A1866" w:rsidRPr="002A1866" w:rsidRDefault="005E01F6" w:rsidP="002A1866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 Workers Comp and all other insurances have greatly increased</w:t>
      </w:r>
      <w:r w:rsidR="002A1866" w:rsidRPr="002A1866">
        <w:rPr>
          <w:sz w:val="28"/>
          <w:szCs w:val="28"/>
        </w:rPr>
        <w:t xml:space="preserve"> </w:t>
      </w:r>
      <w:r w:rsidR="00F00B0B">
        <w:rPr>
          <w:sz w:val="28"/>
          <w:szCs w:val="28"/>
        </w:rPr>
        <w:t>this year</w:t>
      </w:r>
      <w:r>
        <w:rPr>
          <w:sz w:val="28"/>
          <w:szCs w:val="28"/>
        </w:rPr>
        <w:t>.  Mike will explore new alternatives for next year.</w:t>
      </w:r>
    </w:p>
    <w:p w:rsidR="00516B48" w:rsidRPr="002A1866" w:rsidRDefault="00516B48" w:rsidP="00516B48">
      <w:pPr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5E01F6">
        <w:rPr>
          <w:sz w:val="28"/>
          <w:szCs w:val="28"/>
        </w:rPr>
        <w:t xml:space="preserve">  Plumas County Special District asking any of our Board members to volunteer to be on their board. </w:t>
      </w:r>
      <w:r w:rsidR="005E01F6"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E01F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5E01F6">
        <w:rPr>
          <w:b/>
          <w:sz w:val="28"/>
          <w:szCs w:val="28"/>
        </w:rPr>
        <w:t xml:space="preserve">  </w:t>
      </w:r>
      <w:r w:rsidR="005E01F6">
        <w:rPr>
          <w:sz w:val="28"/>
          <w:szCs w:val="28"/>
        </w:rPr>
        <w:t xml:space="preserve">July 21, </w:t>
      </w:r>
      <w:proofErr w:type="gramStart"/>
      <w:r w:rsidR="005E01F6">
        <w:rPr>
          <w:sz w:val="28"/>
          <w:szCs w:val="28"/>
        </w:rPr>
        <w:t>2020  6:00</w:t>
      </w:r>
      <w:proofErr w:type="gramEnd"/>
      <w:r w:rsidR="005E01F6">
        <w:rPr>
          <w:sz w:val="28"/>
          <w:szCs w:val="28"/>
        </w:rPr>
        <w:t xml:space="preserve"> pm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E01F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5E01F6">
        <w:rPr>
          <w:b/>
          <w:sz w:val="28"/>
          <w:szCs w:val="28"/>
        </w:rPr>
        <w:t xml:space="preserve">:  </w:t>
      </w:r>
      <w:r w:rsidR="005E01F6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5E01F6">
        <w:rPr>
          <w:b/>
          <w:sz w:val="28"/>
          <w:szCs w:val="28"/>
        </w:rPr>
        <w:t xml:space="preserve">  </w:t>
      </w:r>
      <w:r w:rsidR="005E01F6">
        <w:rPr>
          <w:sz w:val="28"/>
          <w:szCs w:val="28"/>
        </w:rPr>
        <w:t>President Jay Williams adjourned the meeting at 7:05</w:t>
      </w:r>
    </w:p>
    <w:p w:rsidR="005E01F6" w:rsidRDefault="005E01F6" w:rsidP="00516B48">
      <w:pPr>
        <w:rPr>
          <w:sz w:val="28"/>
          <w:szCs w:val="28"/>
        </w:rPr>
      </w:pPr>
    </w:p>
    <w:p w:rsidR="005E01F6" w:rsidRDefault="005E01F6" w:rsidP="00516B48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5E01F6" w:rsidRDefault="005E01F6" w:rsidP="00516B48">
      <w:pPr>
        <w:rPr>
          <w:sz w:val="28"/>
          <w:szCs w:val="28"/>
        </w:rPr>
      </w:pPr>
    </w:p>
    <w:p w:rsidR="005E01F6" w:rsidRDefault="005E01F6" w:rsidP="00516B48">
      <w:pPr>
        <w:rPr>
          <w:sz w:val="28"/>
          <w:szCs w:val="28"/>
        </w:rPr>
      </w:pPr>
    </w:p>
    <w:p w:rsidR="005E01F6" w:rsidRDefault="005E01F6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Bud Bosworth, </w:t>
      </w:r>
    </w:p>
    <w:p w:rsidR="005E01F6" w:rsidRPr="005E01F6" w:rsidRDefault="005E01F6" w:rsidP="00516B48">
      <w:pPr>
        <w:rPr>
          <w:sz w:val="28"/>
          <w:szCs w:val="28"/>
        </w:rPr>
      </w:pPr>
      <w:r>
        <w:rPr>
          <w:sz w:val="28"/>
          <w:szCs w:val="28"/>
        </w:rPr>
        <w:t>District Secretary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F014F6"/>
    <w:multiLevelType w:val="hybridMultilevel"/>
    <w:tmpl w:val="9A38BC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933691E"/>
    <w:multiLevelType w:val="hybridMultilevel"/>
    <w:tmpl w:val="C58C3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1060FED"/>
    <w:multiLevelType w:val="hybridMultilevel"/>
    <w:tmpl w:val="7626FC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57070A5"/>
    <w:multiLevelType w:val="hybridMultilevel"/>
    <w:tmpl w:val="38244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A6D2402"/>
    <w:multiLevelType w:val="hybridMultilevel"/>
    <w:tmpl w:val="2042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26"/>
  </w:num>
  <w:num w:numId="5">
    <w:abstractNumId w:val="14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4"/>
  </w:num>
  <w:num w:numId="21">
    <w:abstractNumId w:val="19"/>
  </w:num>
  <w:num w:numId="22">
    <w:abstractNumId w:val="12"/>
  </w:num>
  <w:num w:numId="23">
    <w:abstractNumId w:val="27"/>
  </w:num>
  <w:num w:numId="24">
    <w:abstractNumId w:val="15"/>
  </w:num>
  <w:num w:numId="25">
    <w:abstractNumId w:val="22"/>
  </w:num>
  <w:num w:numId="26">
    <w:abstractNumId w:val="25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142AA5"/>
    <w:rsid w:val="002A1866"/>
    <w:rsid w:val="004F4862"/>
    <w:rsid w:val="004F54EF"/>
    <w:rsid w:val="00516B48"/>
    <w:rsid w:val="005E01F6"/>
    <w:rsid w:val="00645252"/>
    <w:rsid w:val="006D3D74"/>
    <w:rsid w:val="007A7345"/>
    <w:rsid w:val="0083569A"/>
    <w:rsid w:val="00A9204E"/>
    <w:rsid w:val="00D6377B"/>
    <w:rsid w:val="00E71A83"/>
    <w:rsid w:val="00F00B0B"/>
    <w:rsid w:val="00F0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A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</cp:lastModifiedBy>
  <cp:revision>2</cp:revision>
  <cp:lastPrinted>2020-07-07T18:34:00Z</cp:lastPrinted>
  <dcterms:created xsi:type="dcterms:W3CDTF">2020-07-07T18:37:00Z</dcterms:created>
  <dcterms:modified xsi:type="dcterms:W3CDTF">2020-07-07T18:37:00Z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