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516B48" w:rsidRDefault="00516B48" w:rsidP="00516B48">
      <w:pPr>
        <w:jc w:val="center"/>
        <w:rPr>
          <w:b/>
          <w:sz w:val="32"/>
          <w:szCs w:val="32"/>
        </w:rPr>
      </w:pPr>
      <w:r>
        <w:rPr>
          <w:b/>
          <w:sz w:val="32"/>
          <w:szCs w:val="32"/>
        </w:rPr>
        <w:t xml:space="preserve">BOARD MEETING MINUTES </w:t>
      </w:r>
      <w:r w:rsidR="00733FF6">
        <w:rPr>
          <w:b/>
          <w:sz w:val="32"/>
          <w:szCs w:val="32"/>
        </w:rPr>
        <w:t>OCTOBER 28, 2025</w:t>
      </w:r>
    </w:p>
    <w:p w:rsidR="00516B48" w:rsidRDefault="00516B48" w:rsidP="00516B48">
      <w:pPr>
        <w:jc w:val="center"/>
        <w:rPr>
          <w:b/>
          <w:sz w:val="32"/>
          <w:szCs w:val="32"/>
        </w:rPr>
      </w:pPr>
    </w:p>
    <w:p w:rsidR="00516B48" w:rsidRPr="005129CE" w:rsidRDefault="00516B48" w:rsidP="00516B48">
      <w:pPr>
        <w:rPr>
          <w:sz w:val="28"/>
          <w:szCs w:val="28"/>
        </w:rPr>
      </w:pPr>
      <w:r>
        <w:rPr>
          <w:b/>
          <w:sz w:val="28"/>
          <w:szCs w:val="28"/>
        </w:rPr>
        <w:t xml:space="preserve">MEMBERS PRESENT:  </w:t>
      </w:r>
      <w:r w:rsidR="00733FF6">
        <w:rPr>
          <w:sz w:val="28"/>
          <w:szCs w:val="28"/>
        </w:rPr>
        <w:t xml:space="preserve">James Lee, Brett Hurff, Albert “Bud” Bosworth, Christine Delucchi, Sean McHugh. </w:t>
      </w:r>
      <w:r w:rsidR="00B75D21">
        <w:rPr>
          <w:sz w:val="28"/>
          <w:szCs w:val="28"/>
        </w:rPr>
        <w:t xml:space="preserve"> </w:t>
      </w:r>
    </w:p>
    <w:p w:rsidR="00516B48" w:rsidRDefault="00516B48" w:rsidP="00516B48">
      <w:pPr>
        <w:rPr>
          <w:b/>
          <w:sz w:val="28"/>
          <w:szCs w:val="28"/>
        </w:rPr>
      </w:pPr>
    </w:p>
    <w:p w:rsidR="00516B48" w:rsidRPr="005129CE" w:rsidRDefault="00516B48" w:rsidP="00516B48">
      <w:pPr>
        <w:rPr>
          <w:sz w:val="28"/>
          <w:szCs w:val="28"/>
        </w:rPr>
      </w:pPr>
      <w:r>
        <w:rPr>
          <w:b/>
          <w:sz w:val="28"/>
          <w:szCs w:val="28"/>
        </w:rPr>
        <w:t xml:space="preserve">MEMBERS ABSENT: </w:t>
      </w:r>
      <w:r w:rsidR="00733FF6">
        <w:rPr>
          <w:sz w:val="28"/>
          <w:szCs w:val="28"/>
        </w:rPr>
        <w:t xml:space="preserve">None </w:t>
      </w:r>
      <w:r w:rsidR="00BF1BC9">
        <w:rPr>
          <w:sz w:val="28"/>
          <w:szCs w:val="28"/>
        </w:rPr>
        <w:t xml:space="preserve"> </w:t>
      </w:r>
      <w:r w:rsidR="00C6067A">
        <w:rPr>
          <w:sz w:val="28"/>
          <w:szCs w:val="28"/>
        </w:rPr>
        <w:t xml:space="preserve"> </w:t>
      </w:r>
      <w:r w:rsidR="005129CE">
        <w:rPr>
          <w:sz w:val="28"/>
          <w:szCs w:val="28"/>
        </w:rPr>
        <w:t xml:space="preserve"> </w:t>
      </w:r>
    </w:p>
    <w:p w:rsidR="00516B48" w:rsidRDefault="00516B48" w:rsidP="00516B48">
      <w:pPr>
        <w:rPr>
          <w:b/>
          <w:sz w:val="28"/>
          <w:szCs w:val="28"/>
        </w:rPr>
      </w:pPr>
    </w:p>
    <w:p w:rsidR="00516B48" w:rsidRPr="005129CE" w:rsidRDefault="00516B48" w:rsidP="00516B48">
      <w:pPr>
        <w:rPr>
          <w:sz w:val="28"/>
          <w:szCs w:val="28"/>
        </w:rPr>
      </w:pPr>
      <w:r>
        <w:rPr>
          <w:b/>
          <w:sz w:val="28"/>
          <w:szCs w:val="28"/>
        </w:rPr>
        <w:t>OTHERS PRESENT:</w:t>
      </w:r>
      <w:r w:rsidR="00916E75">
        <w:rPr>
          <w:b/>
          <w:sz w:val="28"/>
          <w:szCs w:val="28"/>
        </w:rPr>
        <w:t xml:space="preserve"> </w:t>
      </w:r>
      <w:r w:rsidR="005129CE">
        <w:rPr>
          <w:sz w:val="28"/>
          <w:szCs w:val="28"/>
        </w:rPr>
        <w:t>Mike Saitone</w:t>
      </w:r>
      <w:r w:rsidR="00C6067A">
        <w:rPr>
          <w:sz w:val="28"/>
          <w:szCs w:val="28"/>
        </w:rPr>
        <w:t>,</w:t>
      </w:r>
      <w:r w:rsidR="00B75D21">
        <w:rPr>
          <w:sz w:val="28"/>
          <w:szCs w:val="28"/>
        </w:rPr>
        <w:t xml:space="preserve"> Angela Lopez</w:t>
      </w:r>
      <w:r w:rsidR="00CB2F6F">
        <w:rPr>
          <w:sz w:val="28"/>
          <w:szCs w:val="28"/>
        </w:rPr>
        <w:t xml:space="preserve">, Mark </w:t>
      </w:r>
      <w:proofErr w:type="spellStart"/>
      <w:r w:rsidR="00CB2F6F">
        <w:rPr>
          <w:sz w:val="28"/>
          <w:szCs w:val="28"/>
        </w:rPr>
        <w:t>Melcon</w:t>
      </w:r>
      <w:proofErr w:type="spellEnd"/>
      <w:r w:rsidR="00CB2F6F">
        <w:rPr>
          <w:sz w:val="28"/>
          <w:szCs w:val="28"/>
        </w:rPr>
        <w:t xml:space="preserve"> </w:t>
      </w:r>
      <w:r w:rsidR="005129CE">
        <w:rPr>
          <w:sz w:val="28"/>
          <w:szCs w:val="28"/>
        </w:rPr>
        <w:t xml:space="preserve"> </w:t>
      </w:r>
    </w:p>
    <w:p w:rsidR="00516B48" w:rsidRDefault="00516B48" w:rsidP="00516B48">
      <w:pPr>
        <w:rPr>
          <w:b/>
          <w:sz w:val="28"/>
          <w:szCs w:val="28"/>
        </w:rPr>
      </w:pPr>
    </w:p>
    <w:p w:rsidR="00516B48" w:rsidRPr="005129CE" w:rsidRDefault="00516B48" w:rsidP="00516B48">
      <w:pPr>
        <w:rPr>
          <w:sz w:val="28"/>
          <w:szCs w:val="28"/>
        </w:rPr>
      </w:pPr>
      <w:r>
        <w:rPr>
          <w:b/>
          <w:sz w:val="28"/>
          <w:szCs w:val="28"/>
        </w:rPr>
        <w:t>CALL TO ORDER:</w:t>
      </w:r>
      <w:r w:rsidR="00BF1BC9">
        <w:rPr>
          <w:sz w:val="28"/>
          <w:szCs w:val="28"/>
        </w:rPr>
        <w:t xml:space="preserve"> President Jim Lee</w:t>
      </w:r>
      <w:r w:rsidR="005129CE">
        <w:rPr>
          <w:sz w:val="28"/>
          <w:szCs w:val="28"/>
        </w:rPr>
        <w:t xml:space="preserve"> called the meeting to order at </w:t>
      </w:r>
      <w:r w:rsidR="00733FF6">
        <w:rPr>
          <w:sz w:val="28"/>
          <w:szCs w:val="28"/>
        </w:rPr>
        <w:t>5:03</w:t>
      </w:r>
      <w:r w:rsidR="00C6067A">
        <w:rPr>
          <w:sz w:val="28"/>
          <w:szCs w:val="28"/>
        </w:rPr>
        <w:t xml:space="preserve"> PM</w:t>
      </w:r>
    </w:p>
    <w:p w:rsidR="00516B48" w:rsidRDefault="00516B48" w:rsidP="00516B48">
      <w:pPr>
        <w:rPr>
          <w:b/>
          <w:sz w:val="28"/>
          <w:szCs w:val="28"/>
        </w:rPr>
      </w:pPr>
    </w:p>
    <w:p w:rsidR="00516B48" w:rsidRPr="00C6067A" w:rsidRDefault="00516B48" w:rsidP="00516B48">
      <w:pPr>
        <w:rPr>
          <w:sz w:val="28"/>
          <w:szCs w:val="28"/>
        </w:rPr>
      </w:pPr>
      <w:r>
        <w:rPr>
          <w:b/>
          <w:sz w:val="28"/>
          <w:szCs w:val="28"/>
        </w:rPr>
        <w:t>PREVIOUS MINUTES APPROVAL:</w:t>
      </w:r>
      <w:r w:rsidR="00C6067A">
        <w:rPr>
          <w:b/>
          <w:sz w:val="28"/>
          <w:szCs w:val="28"/>
        </w:rPr>
        <w:t xml:space="preserve"> </w:t>
      </w:r>
      <w:r w:rsidR="00733FF6">
        <w:rPr>
          <w:sz w:val="28"/>
          <w:szCs w:val="28"/>
        </w:rPr>
        <w:t xml:space="preserve">Brett </w:t>
      </w:r>
      <w:r w:rsidR="00C6067A">
        <w:rPr>
          <w:sz w:val="28"/>
          <w:szCs w:val="28"/>
        </w:rPr>
        <w:t>made a motion to</w:t>
      </w:r>
      <w:r w:rsidR="00BF1BC9">
        <w:rPr>
          <w:sz w:val="28"/>
          <w:szCs w:val="28"/>
        </w:rPr>
        <w:t xml:space="preserve"> ap</w:t>
      </w:r>
      <w:r w:rsidR="00733FF6">
        <w:rPr>
          <w:sz w:val="28"/>
          <w:szCs w:val="28"/>
        </w:rPr>
        <w:t>prove the minutes of the September 23, 2025 meeting, Christine</w:t>
      </w:r>
      <w:r w:rsidR="00C6067A">
        <w:rPr>
          <w:sz w:val="28"/>
          <w:szCs w:val="28"/>
        </w:rPr>
        <w:t xml:space="preserve"> second the approval. All in favor. </w:t>
      </w:r>
    </w:p>
    <w:p w:rsidR="00516B48" w:rsidRDefault="00516B48" w:rsidP="00516B48">
      <w:pPr>
        <w:rPr>
          <w:b/>
          <w:sz w:val="28"/>
          <w:szCs w:val="28"/>
        </w:rPr>
      </w:pPr>
    </w:p>
    <w:p w:rsidR="00516B48" w:rsidRPr="005129CE" w:rsidRDefault="00516B48" w:rsidP="00516B48">
      <w:pPr>
        <w:rPr>
          <w:sz w:val="28"/>
          <w:szCs w:val="28"/>
        </w:rPr>
      </w:pPr>
      <w:r>
        <w:rPr>
          <w:b/>
          <w:sz w:val="28"/>
          <w:szCs w:val="28"/>
        </w:rPr>
        <w:t>PUBLIC COMMENT:</w:t>
      </w:r>
      <w:r w:rsidR="00916E75">
        <w:rPr>
          <w:b/>
          <w:sz w:val="28"/>
          <w:szCs w:val="28"/>
        </w:rPr>
        <w:t xml:space="preserve"> </w:t>
      </w:r>
      <w:r w:rsidR="005129CE">
        <w:rPr>
          <w:sz w:val="28"/>
          <w:szCs w:val="28"/>
        </w:rPr>
        <w:t xml:space="preserve">None </w:t>
      </w:r>
    </w:p>
    <w:p w:rsidR="00516B48" w:rsidRDefault="00516B48" w:rsidP="00516B48">
      <w:pPr>
        <w:rPr>
          <w:b/>
          <w:sz w:val="28"/>
          <w:szCs w:val="28"/>
        </w:rPr>
      </w:pPr>
    </w:p>
    <w:p w:rsidR="00516B48" w:rsidRDefault="00516B48" w:rsidP="00516B48">
      <w:pPr>
        <w:rPr>
          <w:sz w:val="28"/>
          <w:szCs w:val="28"/>
        </w:rPr>
      </w:pPr>
      <w:r>
        <w:rPr>
          <w:b/>
          <w:sz w:val="28"/>
          <w:szCs w:val="28"/>
        </w:rPr>
        <w:t>FIELD MANAGERS REPORT:</w:t>
      </w:r>
      <w:r w:rsidR="00916E75">
        <w:rPr>
          <w:b/>
          <w:sz w:val="28"/>
          <w:szCs w:val="28"/>
        </w:rPr>
        <w:t xml:space="preserve"> </w:t>
      </w:r>
    </w:p>
    <w:p w:rsidR="00BF1BC9" w:rsidRDefault="00BF1BC9" w:rsidP="00516B48">
      <w:pPr>
        <w:rPr>
          <w:sz w:val="28"/>
          <w:szCs w:val="28"/>
        </w:rPr>
      </w:pPr>
    </w:p>
    <w:p w:rsidR="00B75D21" w:rsidRDefault="00CB2F6F" w:rsidP="00733FF6">
      <w:pPr>
        <w:rPr>
          <w:sz w:val="28"/>
          <w:szCs w:val="28"/>
        </w:rPr>
      </w:pPr>
      <w:r>
        <w:rPr>
          <w:sz w:val="28"/>
          <w:szCs w:val="28"/>
        </w:rPr>
        <w:tab/>
        <w:t>• Finished</w:t>
      </w:r>
      <w:r w:rsidR="00733FF6">
        <w:rPr>
          <w:sz w:val="28"/>
          <w:szCs w:val="28"/>
        </w:rPr>
        <w:t xml:space="preserve"> reading meters for the last time going into winter. Next read </w:t>
      </w:r>
    </w:p>
    <w:p w:rsidR="00733FF6" w:rsidRDefault="00733FF6" w:rsidP="00733FF6">
      <w:pPr>
        <w:rPr>
          <w:sz w:val="28"/>
          <w:szCs w:val="28"/>
        </w:rPr>
      </w:pPr>
      <w:r>
        <w:rPr>
          <w:sz w:val="28"/>
          <w:szCs w:val="28"/>
        </w:rPr>
        <w:tab/>
        <w:t xml:space="preserve">   </w:t>
      </w:r>
      <w:proofErr w:type="gramStart"/>
      <w:r>
        <w:rPr>
          <w:sz w:val="28"/>
          <w:szCs w:val="28"/>
        </w:rPr>
        <w:t>cycle</w:t>
      </w:r>
      <w:proofErr w:type="gramEnd"/>
      <w:r>
        <w:rPr>
          <w:sz w:val="28"/>
          <w:szCs w:val="28"/>
        </w:rPr>
        <w:t xml:space="preserve"> will be end of April</w:t>
      </w:r>
      <w:r w:rsidR="00CB2F6F">
        <w:rPr>
          <w:sz w:val="28"/>
          <w:szCs w:val="28"/>
        </w:rPr>
        <w:t xml:space="preserve"> 2026</w:t>
      </w:r>
      <w:r>
        <w:rPr>
          <w:sz w:val="28"/>
          <w:szCs w:val="28"/>
        </w:rPr>
        <w:t xml:space="preserve">.  </w:t>
      </w:r>
    </w:p>
    <w:p w:rsidR="00733FF6" w:rsidRDefault="00733FF6" w:rsidP="00733FF6">
      <w:pPr>
        <w:rPr>
          <w:sz w:val="28"/>
          <w:szCs w:val="28"/>
        </w:rPr>
      </w:pPr>
      <w:r>
        <w:rPr>
          <w:sz w:val="28"/>
          <w:szCs w:val="28"/>
        </w:rPr>
        <w:tab/>
      </w:r>
      <w:r w:rsidR="00CB2F6F">
        <w:rPr>
          <w:sz w:val="28"/>
          <w:szCs w:val="28"/>
        </w:rPr>
        <w:t>• JD’s truck has been repaired.</w:t>
      </w:r>
    </w:p>
    <w:p w:rsidR="00CB2F6F" w:rsidRDefault="00CB2F6F" w:rsidP="00733FF6">
      <w:pPr>
        <w:rPr>
          <w:sz w:val="28"/>
          <w:szCs w:val="28"/>
        </w:rPr>
      </w:pPr>
      <w:r>
        <w:rPr>
          <w:sz w:val="28"/>
          <w:szCs w:val="28"/>
        </w:rPr>
        <w:tab/>
        <w:t xml:space="preserve">• JD is working on repairing a few small leaks in the system before winter. </w:t>
      </w:r>
    </w:p>
    <w:p w:rsidR="00CB2F6F" w:rsidRDefault="00CB2F6F" w:rsidP="00733FF6">
      <w:pPr>
        <w:rPr>
          <w:sz w:val="28"/>
          <w:szCs w:val="28"/>
        </w:rPr>
      </w:pPr>
    </w:p>
    <w:p w:rsidR="00B75D21" w:rsidRPr="00B75D21" w:rsidRDefault="00B75D21" w:rsidP="00B75D21">
      <w:pPr>
        <w:ind w:left="720"/>
        <w:rPr>
          <w:sz w:val="28"/>
          <w:szCs w:val="28"/>
        </w:rPr>
      </w:pPr>
    </w:p>
    <w:p w:rsidR="00516B48" w:rsidRDefault="00516B48" w:rsidP="00516B48">
      <w:pPr>
        <w:rPr>
          <w:b/>
          <w:sz w:val="28"/>
          <w:szCs w:val="28"/>
        </w:rPr>
      </w:pPr>
    </w:p>
    <w:p w:rsidR="00516B48" w:rsidRDefault="00516B48" w:rsidP="00516B48">
      <w:pPr>
        <w:rPr>
          <w:sz w:val="28"/>
          <w:szCs w:val="28"/>
        </w:rPr>
      </w:pPr>
      <w:r>
        <w:rPr>
          <w:b/>
          <w:sz w:val="28"/>
          <w:szCs w:val="28"/>
        </w:rPr>
        <w:t>MANAGERS REPORT:</w:t>
      </w:r>
      <w:r w:rsidR="00B75876">
        <w:rPr>
          <w:b/>
          <w:sz w:val="28"/>
          <w:szCs w:val="28"/>
        </w:rPr>
        <w:t xml:space="preserve"> </w:t>
      </w:r>
      <w:r w:rsidR="00BF1BC9">
        <w:rPr>
          <w:sz w:val="28"/>
          <w:szCs w:val="28"/>
        </w:rPr>
        <w:t>Looking great financially</w:t>
      </w:r>
      <w:r w:rsidR="00341E36">
        <w:rPr>
          <w:sz w:val="28"/>
          <w:szCs w:val="28"/>
        </w:rPr>
        <w:t>. Five Star Bank Balance $</w:t>
      </w:r>
      <w:r w:rsidR="007A1745">
        <w:rPr>
          <w:sz w:val="28"/>
          <w:szCs w:val="28"/>
        </w:rPr>
        <w:t>706,528.75</w:t>
      </w:r>
    </w:p>
    <w:p w:rsidR="007A1745" w:rsidRDefault="007A1745" w:rsidP="00516B48">
      <w:pPr>
        <w:rPr>
          <w:sz w:val="28"/>
          <w:szCs w:val="28"/>
        </w:rPr>
      </w:pPr>
    </w:p>
    <w:p w:rsidR="007A1745" w:rsidRDefault="007A1745" w:rsidP="00516B48">
      <w:pPr>
        <w:rPr>
          <w:sz w:val="28"/>
          <w:szCs w:val="28"/>
        </w:rPr>
      </w:pPr>
    </w:p>
    <w:p w:rsidR="007A1745" w:rsidRDefault="007A1745" w:rsidP="00516B48">
      <w:pPr>
        <w:rPr>
          <w:sz w:val="28"/>
          <w:szCs w:val="28"/>
        </w:rPr>
      </w:pPr>
    </w:p>
    <w:p w:rsidR="007A1745" w:rsidRPr="0004205F" w:rsidRDefault="007A1745" w:rsidP="00516B48">
      <w:pPr>
        <w:rPr>
          <w:sz w:val="28"/>
          <w:szCs w:val="28"/>
        </w:rPr>
      </w:pPr>
      <w:bookmarkStart w:id="0" w:name="_GoBack"/>
      <w:bookmarkEnd w:id="0"/>
    </w:p>
    <w:p w:rsidR="00516B48" w:rsidRDefault="00516B48" w:rsidP="00516B48">
      <w:pPr>
        <w:rPr>
          <w:b/>
          <w:sz w:val="28"/>
          <w:szCs w:val="28"/>
        </w:rPr>
      </w:pPr>
    </w:p>
    <w:p w:rsidR="00C6067A" w:rsidRDefault="00516B48" w:rsidP="00516B48">
      <w:pPr>
        <w:rPr>
          <w:b/>
          <w:sz w:val="28"/>
          <w:szCs w:val="28"/>
        </w:rPr>
      </w:pPr>
      <w:r>
        <w:rPr>
          <w:b/>
          <w:sz w:val="28"/>
          <w:szCs w:val="28"/>
        </w:rPr>
        <w:lastRenderedPageBreak/>
        <w:t>OLD BUSINESS</w:t>
      </w:r>
      <w:r w:rsidR="002D5BFE">
        <w:rPr>
          <w:b/>
          <w:sz w:val="28"/>
          <w:szCs w:val="28"/>
        </w:rPr>
        <w:t>:</w:t>
      </w:r>
      <w:r w:rsidR="00C6067A">
        <w:rPr>
          <w:b/>
          <w:sz w:val="28"/>
          <w:szCs w:val="28"/>
        </w:rPr>
        <w:t xml:space="preserve"> </w:t>
      </w:r>
    </w:p>
    <w:p w:rsidR="00C6067A" w:rsidRDefault="00C6067A" w:rsidP="00516B48">
      <w:pPr>
        <w:rPr>
          <w:b/>
          <w:sz w:val="28"/>
          <w:szCs w:val="28"/>
        </w:rPr>
      </w:pPr>
    </w:p>
    <w:p w:rsidR="00C6067A" w:rsidRDefault="007A1745" w:rsidP="00C6067A">
      <w:pPr>
        <w:pStyle w:val="ListParagraph"/>
        <w:numPr>
          <w:ilvl w:val="0"/>
          <w:numId w:val="24"/>
        </w:numPr>
        <w:rPr>
          <w:sz w:val="28"/>
          <w:szCs w:val="28"/>
        </w:rPr>
      </w:pPr>
      <w:r>
        <w:rPr>
          <w:sz w:val="28"/>
          <w:szCs w:val="28"/>
        </w:rPr>
        <w:t>Processing paperwork for test well, and study. (Status)</w:t>
      </w:r>
    </w:p>
    <w:p w:rsidR="0004205F" w:rsidRPr="00341E36" w:rsidRDefault="00341E36" w:rsidP="00341E36">
      <w:pPr>
        <w:pStyle w:val="ListParagraph"/>
        <w:numPr>
          <w:ilvl w:val="0"/>
          <w:numId w:val="24"/>
        </w:numPr>
        <w:rPr>
          <w:sz w:val="28"/>
          <w:szCs w:val="28"/>
        </w:rPr>
      </w:pPr>
      <w:r>
        <w:rPr>
          <w:sz w:val="28"/>
          <w:szCs w:val="28"/>
        </w:rPr>
        <w:t xml:space="preserve">Owner of Foxwood has been in communication with us. He would like us to provide a land use change at our expense </w:t>
      </w:r>
      <w:r w:rsidR="00376B3B">
        <w:rPr>
          <w:sz w:val="28"/>
          <w:szCs w:val="28"/>
        </w:rPr>
        <w:t xml:space="preserve">for new tank property. </w:t>
      </w:r>
    </w:p>
    <w:p w:rsidR="00C6067A" w:rsidRDefault="00C6067A" w:rsidP="00516B48">
      <w:pPr>
        <w:rPr>
          <w:b/>
          <w:sz w:val="28"/>
          <w:szCs w:val="28"/>
        </w:rPr>
      </w:pPr>
    </w:p>
    <w:p w:rsidR="00C6067A" w:rsidRDefault="00C6067A" w:rsidP="00516B48">
      <w:pPr>
        <w:rPr>
          <w:b/>
          <w:sz w:val="28"/>
          <w:szCs w:val="28"/>
        </w:rPr>
      </w:pPr>
      <w:r>
        <w:rPr>
          <w:b/>
          <w:sz w:val="28"/>
          <w:szCs w:val="28"/>
        </w:rPr>
        <w:tab/>
      </w:r>
    </w:p>
    <w:p w:rsidR="00516B48" w:rsidRDefault="00516B48" w:rsidP="00516B48">
      <w:pPr>
        <w:rPr>
          <w:b/>
          <w:sz w:val="28"/>
          <w:szCs w:val="28"/>
        </w:rPr>
      </w:pPr>
    </w:p>
    <w:p w:rsidR="00516B48" w:rsidRDefault="00516B48" w:rsidP="00516B48">
      <w:pPr>
        <w:rPr>
          <w:b/>
          <w:sz w:val="28"/>
          <w:szCs w:val="28"/>
        </w:rPr>
      </w:pPr>
      <w:r>
        <w:rPr>
          <w:b/>
          <w:sz w:val="28"/>
          <w:szCs w:val="28"/>
        </w:rPr>
        <w:t>NEW BUSINESS</w:t>
      </w:r>
      <w:r w:rsidR="002D5BFE">
        <w:rPr>
          <w:b/>
          <w:sz w:val="28"/>
          <w:szCs w:val="28"/>
        </w:rPr>
        <w:t>:</w:t>
      </w:r>
    </w:p>
    <w:p w:rsidR="007205DB" w:rsidRDefault="007205DB" w:rsidP="00516B48">
      <w:pPr>
        <w:rPr>
          <w:b/>
          <w:sz w:val="28"/>
          <w:szCs w:val="28"/>
        </w:rPr>
      </w:pPr>
    </w:p>
    <w:p w:rsidR="007205DB" w:rsidRDefault="007205DB" w:rsidP="00A0657A">
      <w:pPr>
        <w:pStyle w:val="ListParagraph"/>
        <w:ind w:left="1080"/>
        <w:rPr>
          <w:sz w:val="28"/>
          <w:szCs w:val="28"/>
        </w:rPr>
      </w:pPr>
    </w:p>
    <w:p w:rsidR="00A0657A" w:rsidRDefault="007A1745" w:rsidP="007205DB">
      <w:pPr>
        <w:pStyle w:val="ListParagraph"/>
        <w:numPr>
          <w:ilvl w:val="0"/>
          <w:numId w:val="27"/>
        </w:numPr>
        <w:rPr>
          <w:sz w:val="28"/>
          <w:szCs w:val="28"/>
        </w:rPr>
      </w:pPr>
      <w:r>
        <w:rPr>
          <w:sz w:val="28"/>
          <w:szCs w:val="28"/>
        </w:rPr>
        <w:t xml:space="preserve">Meter rebuild on Big Springs Road complete. </w:t>
      </w:r>
    </w:p>
    <w:p w:rsidR="00A0657A" w:rsidRPr="00341E36" w:rsidRDefault="00376B3B" w:rsidP="00341E36">
      <w:pPr>
        <w:pStyle w:val="ListParagraph"/>
        <w:numPr>
          <w:ilvl w:val="0"/>
          <w:numId w:val="27"/>
        </w:numPr>
        <w:rPr>
          <w:sz w:val="28"/>
          <w:szCs w:val="28"/>
        </w:rPr>
      </w:pPr>
      <w:r>
        <w:rPr>
          <w:sz w:val="28"/>
          <w:szCs w:val="28"/>
        </w:rPr>
        <w:t xml:space="preserve">Customer on Hillcrest where our main is partially exposed on customer side of driveway. Customer would like to get surface down on driveway. Discussion regarding type of surface and processes, as well as our access if a break occurs. </w:t>
      </w:r>
    </w:p>
    <w:p w:rsidR="00A0657A" w:rsidRPr="007205DB" w:rsidRDefault="00A0657A" w:rsidP="00A0657A">
      <w:pPr>
        <w:pStyle w:val="ListParagraph"/>
        <w:ind w:left="1080"/>
        <w:rPr>
          <w:sz w:val="28"/>
          <w:szCs w:val="28"/>
        </w:rPr>
      </w:pPr>
    </w:p>
    <w:p w:rsidR="00516B48" w:rsidRDefault="00516B48" w:rsidP="00516B48">
      <w:pPr>
        <w:rPr>
          <w:b/>
          <w:sz w:val="28"/>
          <w:szCs w:val="28"/>
        </w:rPr>
      </w:pPr>
    </w:p>
    <w:p w:rsidR="00516B48" w:rsidRPr="005129CE" w:rsidRDefault="00516B48" w:rsidP="00516B48">
      <w:pPr>
        <w:rPr>
          <w:sz w:val="28"/>
          <w:szCs w:val="28"/>
        </w:rPr>
      </w:pPr>
      <w:r>
        <w:rPr>
          <w:b/>
          <w:sz w:val="28"/>
          <w:szCs w:val="28"/>
        </w:rPr>
        <w:t>CORRESPODENCE:</w:t>
      </w:r>
      <w:r w:rsidR="002D5BFE">
        <w:rPr>
          <w:b/>
          <w:sz w:val="28"/>
          <w:szCs w:val="28"/>
        </w:rPr>
        <w:t xml:space="preserve"> </w:t>
      </w:r>
      <w:r w:rsidR="005129CE">
        <w:rPr>
          <w:sz w:val="28"/>
          <w:szCs w:val="28"/>
        </w:rPr>
        <w:t xml:space="preserve">None </w:t>
      </w:r>
    </w:p>
    <w:p w:rsidR="00516B48" w:rsidRDefault="00516B48" w:rsidP="00516B48">
      <w:pPr>
        <w:rPr>
          <w:b/>
          <w:sz w:val="28"/>
          <w:szCs w:val="28"/>
        </w:rPr>
      </w:pPr>
    </w:p>
    <w:p w:rsidR="00516B48" w:rsidRPr="005129CE" w:rsidRDefault="00516B48" w:rsidP="00516B48">
      <w:pPr>
        <w:rPr>
          <w:sz w:val="28"/>
          <w:szCs w:val="28"/>
        </w:rPr>
      </w:pPr>
      <w:r>
        <w:rPr>
          <w:b/>
          <w:sz w:val="28"/>
          <w:szCs w:val="28"/>
        </w:rPr>
        <w:t>NEXT REGULAR SCHEDULED MEETING:</w:t>
      </w:r>
      <w:r w:rsidR="00916E75">
        <w:rPr>
          <w:b/>
          <w:sz w:val="28"/>
          <w:szCs w:val="28"/>
        </w:rPr>
        <w:t xml:space="preserve"> </w:t>
      </w:r>
      <w:r w:rsidR="00CB2F6F">
        <w:rPr>
          <w:sz w:val="28"/>
          <w:szCs w:val="28"/>
        </w:rPr>
        <w:t xml:space="preserve">November 25, 2025 </w:t>
      </w:r>
      <w:r w:rsidR="00C6067A">
        <w:rPr>
          <w:sz w:val="28"/>
          <w:szCs w:val="28"/>
        </w:rPr>
        <w:t xml:space="preserve"> </w:t>
      </w:r>
    </w:p>
    <w:p w:rsidR="00516B48" w:rsidRDefault="00516B48" w:rsidP="00516B48">
      <w:pPr>
        <w:rPr>
          <w:b/>
          <w:sz w:val="28"/>
          <w:szCs w:val="28"/>
        </w:rPr>
      </w:pPr>
    </w:p>
    <w:p w:rsidR="008E2D9E" w:rsidRPr="00C6067A" w:rsidRDefault="00516B48" w:rsidP="00516B48">
      <w:pPr>
        <w:rPr>
          <w:sz w:val="28"/>
          <w:szCs w:val="28"/>
        </w:rPr>
      </w:pPr>
      <w:r>
        <w:rPr>
          <w:b/>
          <w:sz w:val="28"/>
          <w:szCs w:val="28"/>
        </w:rPr>
        <w:t>CLOSED SESSION PER GOVERNEMENT CODE 54956.9</w:t>
      </w:r>
      <w:r w:rsidR="002D5BFE">
        <w:rPr>
          <w:b/>
          <w:sz w:val="28"/>
          <w:szCs w:val="28"/>
        </w:rPr>
        <w:t xml:space="preserve">: </w:t>
      </w:r>
      <w:r w:rsidR="00C6067A">
        <w:rPr>
          <w:sz w:val="28"/>
          <w:szCs w:val="28"/>
        </w:rPr>
        <w:t xml:space="preserve">None </w:t>
      </w:r>
    </w:p>
    <w:p w:rsidR="00516B48" w:rsidRDefault="00516B48" w:rsidP="00516B48">
      <w:pPr>
        <w:rPr>
          <w:b/>
          <w:sz w:val="28"/>
          <w:szCs w:val="28"/>
        </w:rPr>
      </w:pPr>
    </w:p>
    <w:p w:rsidR="00516B48" w:rsidRPr="00C6067A" w:rsidRDefault="00516B48" w:rsidP="00516B48">
      <w:pPr>
        <w:rPr>
          <w:sz w:val="28"/>
          <w:szCs w:val="28"/>
        </w:rPr>
      </w:pPr>
      <w:r>
        <w:rPr>
          <w:b/>
          <w:sz w:val="28"/>
          <w:szCs w:val="28"/>
        </w:rPr>
        <w:t>MEETING ADJOURNED:</w:t>
      </w:r>
      <w:r w:rsidR="008E2D9E">
        <w:rPr>
          <w:b/>
          <w:sz w:val="28"/>
          <w:szCs w:val="28"/>
        </w:rPr>
        <w:t xml:space="preserve"> </w:t>
      </w:r>
      <w:r w:rsidR="007205DB">
        <w:rPr>
          <w:sz w:val="28"/>
          <w:szCs w:val="28"/>
        </w:rPr>
        <w:t>President</w:t>
      </w:r>
      <w:r w:rsidR="001F11E9">
        <w:rPr>
          <w:sz w:val="28"/>
          <w:szCs w:val="28"/>
        </w:rPr>
        <w:t xml:space="preserve"> Jim L</w:t>
      </w:r>
      <w:r w:rsidR="00CB2F6F">
        <w:rPr>
          <w:sz w:val="28"/>
          <w:szCs w:val="28"/>
        </w:rPr>
        <w:t>ee adjourned the meeting at 5:55</w:t>
      </w:r>
      <w:r w:rsidR="00C6067A">
        <w:rPr>
          <w:sz w:val="28"/>
          <w:szCs w:val="28"/>
        </w:rPr>
        <w:t xml:space="preserve"> PM. </w:t>
      </w: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Respectfully Submitted, </w:t>
      </w: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p>
    <w:p w:rsidR="008E2D9E" w:rsidRPr="008E2D9E" w:rsidRDefault="00A0657A" w:rsidP="00516B48">
      <w:pPr>
        <w:rPr>
          <w:sz w:val="28"/>
          <w:szCs w:val="28"/>
        </w:rPr>
      </w:pPr>
      <w:r>
        <w:rPr>
          <w:sz w:val="28"/>
          <w:szCs w:val="28"/>
        </w:rPr>
        <w:t xml:space="preserve">                                                           </w:t>
      </w:r>
      <w:r w:rsidR="008E2D9E">
        <w:rPr>
          <w:sz w:val="28"/>
          <w:szCs w:val="28"/>
        </w:rPr>
        <w:t xml:space="preserve">Albert “Bud” Bosworth </w:t>
      </w: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5C16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6E0D93"/>
    <w:multiLevelType w:val="hybridMultilevel"/>
    <w:tmpl w:val="4A2CE090"/>
    <w:lvl w:ilvl="0" w:tplc="B19899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883650"/>
    <w:multiLevelType w:val="hybridMultilevel"/>
    <w:tmpl w:val="03F65C0E"/>
    <w:lvl w:ilvl="0" w:tplc="7ADE0C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21EAE"/>
    <w:multiLevelType w:val="hybridMultilevel"/>
    <w:tmpl w:val="EA2E814A"/>
    <w:lvl w:ilvl="0" w:tplc="721AAA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A5271C"/>
    <w:multiLevelType w:val="hybridMultilevel"/>
    <w:tmpl w:val="144E74CE"/>
    <w:lvl w:ilvl="0" w:tplc="709A4C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28D7EEC"/>
    <w:multiLevelType w:val="hybridMultilevel"/>
    <w:tmpl w:val="94842C46"/>
    <w:lvl w:ilvl="0" w:tplc="ECD8B5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D64C8B"/>
    <w:multiLevelType w:val="hybridMultilevel"/>
    <w:tmpl w:val="D886463C"/>
    <w:lvl w:ilvl="0" w:tplc="A46E9CD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2"/>
  </w:num>
  <w:num w:numId="3">
    <w:abstractNumId w:val="10"/>
  </w:num>
  <w:num w:numId="4">
    <w:abstractNumId w:val="27"/>
  </w:num>
  <w:num w:numId="5">
    <w:abstractNumId w:val="13"/>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4"/>
  </w:num>
  <w:num w:numId="21">
    <w:abstractNumId w:val="20"/>
  </w:num>
  <w:num w:numId="22">
    <w:abstractNumId w:val="11"/>
  </w:num>
  <w:num w:numId="23">
    <w:abstractNumId w:val="28"/>
  </w:num>
  <w:num w:numId="24">
    <w:abstractNumId w:val="17"/>
  </w:num>
  <w:num w:numId="25">
    <w:abstractNumId w:val="22"/>
  </w:num>
  <w:num w:numId="26">
    <w:abstractNumId w:val="18"/>
  </w:num>
  <w:num w:numId="27">
    <w:abstractNumId w:val="14"/>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4205F"/>
    <w:rsid w:val="00073213"/>
    <w:rsid w:val="000851AC"/>
    <w:rsid w:val="001F11E9"/>
    <w:rsid w:val="002D5BFE"/>
    <w:rsid w:val="00341E36"/>
    <w:rsid w:val="00376B3B"/>
    <w:rsid w:val="004467D5"/>
    <w:rsid w:val="005129CE"/>
    <w:rsid w:val="00516B48"/>
    <w:rsid w:val="00590DD0"/>
    <w:rsid w:val="00645252"/>
    <w:rsid w:val="00655AA9"/>
    <w:rsid w:val="006D3D74"/>
    <w:rsid w:val="007205DB"/>
    <w:rsid w:val="00733FF6"/>
    <w:rsid w:val="00770BDD"/>
    <w:rsid w:val="007A1745"/>
    <w:rsid w:val="007B2F42"/>
    <w:rsid w:val="0083569A"/>
    <w:rsid w:val="008E2D9E"/>
    <w:rsid w:val="00916E75"/>
    <w:rsid w:val="00A0657A"/>
    <w:rsid w:val="00A9204E"/>
    <w:rsid w:val="00A965D8"/>
    <w:rsid w:val="00B648F2"/>
    <w:rsid w:val="00B75876"/>
    <w:rsid w:val="00B75D21"/>
    <w:rsid w:val="00BF1BC9"/>
    <w:rsid w:val="00C6067A"/>
    <w:rsid w:val="00CB2F6F"/>
    <w:rsid w:val="00D55CFC"/>
    <w:rsid w:val="00D70125"/>
    <w:rsid w:val="00E74D7B"/>
    <w:rsid w:val="00E94F98"/>
    <w:rsid w:val="00F814A1"/>
    <w:rsid w:val="00FA0C9D"/>
    <w:rsid w:val="00FF1B74"/>
    <w:rsid w:val="00FF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C6067A"/>
    <w:pPr>
      <w:ind w:left="720"/>
      <w:contextualSpacing/>
    </w:pPr>
  </w:style>
  <w:style w:type="paragraph" w:styleId="ListBullet">
    <w:name w:val="List Bullet"/>
    <w:basedOn w:val="Normal"/>
    <w:uiPriority w:val="99"/>
    <w:unhideWhenUsed/>
    <w:rsid w:val="00B75D21"/>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5</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cp:lastPrinted>2024-07-24T19:47:00Z</cp:lastPrinted>
  <dcterms:created xsi:type="dcterms:W3CDTF">2025-11-18T20:09:00Z</dcterms:created>
  <dcterms:modified xsi:type="dcterms:W3CDTF">2025-11-19T16:53:00Z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