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02494A">
        <w:rPr>
          <w:b/>
          <w:sz w:val="32"/>
          <w:szCs w:val="32"/>
        </w:rPr>
        <w:t>APRIL 23</w:t>
      </w:r>
      <w:r w:rsidR="00D6385F">
        <w:rPr>
          <w:b/>
          <w:sz w:val="32"/>
          <w:szCs w:val="32"/>
        </w:rPr>
        <w:t>, 2024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D6385F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</w:t>
      </w:r>
      <w:r>
        <w:rPr>
          <w:sz w:val="28"/>
          <w:szCs w:val="28"/>
        </w:rPr>
        <w:t xml:space="preserve">James Lee, </w:t>
      </w:r>
      <w:r w:rsidR="005129CE">
        <w:rPr>
          <w:sz w:val="28"/>
          <w:szCs w:val="28"/>
        </w:rPr>
        <w:t>B</w:t>
      </w:r>
      <w:r>
        <w:rPr>
          <w:sz w:val="28"/>
          <w:szCs w:val="28"/>
        </w:rPr>
        <w:t xml:space="preserve">rett </w:t>
      </w:r>
      <w:proofErr w:type="spellStart"/>
      <w:r>
        <w:rPr>
          <w:sz w:val="28"/>
          <w:szCs w:val="28"/>
        </w:rPr>
        <w:t>Hurff</w:t>
      </w:r>
      <w:proofErr w:type="spellEnd"/>
      <w:r>
        <w:rPr>
          <w:sz w:val="28"/>
          <w:szCs w:val="28"/>
        </w:rPr>
        <w:t>, Christine Delucchi</w:t>
      </w:r>
      <w:r w:rsidR="005129CE">
        <w:rPr>
          <w:sz w:val="28"/>
          <w:szCs w:val="28"/>
        </w:rPr>
        <w:t xml:space="preserve">, Albert (Bud) Bosworth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D6385F">
        <w:rPr>
          <w:sz w:val="28"/>
          <w:szCs w:val="28"/>
        </w:rPr>
        <w:t xml:space="preserve">Jay Williams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</w:t>
      </w:r>
      <w:r w:rsidR="0002494A">
        <w:rPr>
          <w:sz w:val="28"/>
          <w:szCs w:val="28"/>
        </w:rPr>
        <w:t>ike Saitone, Jan Hammill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D6385F">
        <w:rPr>
          <w:sz w:val="28"/>
          <w:szCs w:val="28"/>
        </w:rPr>
        <w:t>President James Lee</w:t>
      </w:r>
      <w:r w:rsidR="005129CE">
        <w:rPr>
          <w:sz w:val="28"/>
          <w:szCs w:val="28"/>
        </w:rPr>
        <w:t xml:space="preserve"> called the meeting to order at</w:t>
      </w:r>
      <w:r w:rsidR="0002494A">
        <w:rPr>
          <w:sz w:val="28"/>
          <w:szCs w:val="28"/>
        </w:rPr>
        <w:t xml:space="preserve"> 5:05</w:t>
      </w:r>
      <w:r w:rsidR="00D6385F">
        <w:rPr>
          <w:sz w:val="28"/>
          <w:szCs w:val="28"/>
        </w:rPr>
        <w:t xml:space="preserve"> PM.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D6385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D6385F">
        <w:rPr>
          <w:b/>
          <w:sz w:val="28"/>
          <w:szCs w:val="28"/>
        </w:rPr>
        <w:t xml:space="preserve"> </w:t>
      </w:r>
      <w:r w:rsidR="00D6385F">
        <w:rPr>
          <w:sz w:val="28"/>
          <w:szCs w:val="28"/>
        </w:rPr>
        <w:t>A motion was made to ap</w:t>
      </w:r>
      <w:r w:rsidR="0002494A">
        <w:rPr>
          <w:sz w:val="28"/>
          <w:szCs w:val="28"/>
        </w:rPr>
        <w:t xml:space="preserve">prove the minutes of </w:t>
      </w:r>
      <w:r w:rsidR="00DB04EB">
        <w:rPr>
          <w:sz w:val="28"/>
          <w:szCs w:val="28"/>
        </w:rPr>
        <w:t xml:space="preserve">the </w:t>
      </w:r>
      <w:r w:rsidR="0002494A">
        <w:rPr>
          <w:sz w:val="28"/>
          <w:szCs w:val="28"/>
        </w:rPr>
        <w:t>March 26</w:t>
      </w:r>
      <w:r w:rsidR="00D6385F">
        <w:rPr>
          <w:sz w:val="28"/>
          <w:szCs w:val="28"/>
        </w:rPr>
        <w:t>, 2024</w:t>
      </w:r>
      <w:r w:rsidR="00DB04EB">
        <w:rPr>
          <w:sz w:val="28"/>
          <w:szCs w:val="28"/>
        </w:rPr>
        <w:t xml:space="preserve"> Board Meeting</w:t>
      </w:r>
      <w:bookmarkStart w:id="0" w:name="_GoBack"/>
      <w:bookmarkEnd w:id="0"/>
      <w:r w:rsidR="00D6385F">
        <w:rPr>
          <w:sz w:val="28"/>
          <w:szCs w:val="28"/>
        </w:rPr>
        <w:t xml:space="preserve"> by </w:t>
      </w:r>
      <w:r w:rsidR="0002494A">
        <w:rPr>
          <w:sz w:val="28"/>
          <w:szCs w:val="28"/>
        </w:rPr>
        <w:t>Brett, and seconded by Bud</w:t>
      </w:r>
      <w:r w:rsidR="00D6385F">
        <w:rPr>
          <w:sz w:val="28"/>
          <w:szCs w:val="28"/>
        </w:rPr>
        <w:t xml:space="preserve">.  </w:t>
      </w:r>
      <w:r w:rsidR="00F016B3">
        <w:rPr>
          <w:sz w:val="28"/>
          <w:szCs w:val="28"/>
        </w:rPr>
        <w:t xml:space="preserve">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D6385F" w:rsidRDefault="00D6385F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385F" w:rsidRDefault="00D6385F" w:rsidP="00D6385F">
      <w:pPr>
        <w:ind w:left="720"/>
        <w:rPr>
          <w:sz w:val="28"/>
          <w:szCs w:val="28"/>
        </w:rPr>
      </w:pPr>
      <w:r>
        <w:rPr>
          <w:sz w:val="28"/>
          <w:szCs w:val="28"/>
        </w:rPr>
        <w:t>• We are working to repair a few small leaks in the district, including a valve replacement on Hillcrest.</w:t>
      </w:r>
      <w:r w:rsidR="0002494A">
        <w:rPr>
          <w:sz w:val="28"/>
          <w:szCs w:val="28"/>
        </w:rPr>
        <w:t xml:space="preserve">  Looking at site to place valve at the end of Maryann.</w:t>
      </w:r>
      <w:r>
        <w:rPr>
          <w:sz w:val="28"/>
          <w:szCs w:val="28"/>
        </w:rPr>
        <w:t xml:space="preserve"> </w:t>
      </w:r>
    </w:p>
    <w:p w:rsidR="0002494A" w:rsidRDefault="0002494A" w:rsidP="0002494A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02494A">
        <w:rPr>
          <w:sz w:val="28"/>
          <w:szCs w:val="28"/>
        </w:rPr>
        <w:t>Discovered Intertie between both systems was not shut down totally.  This has been corrected.</w:t>
      </w:r>
    </w:p>
    <w:p w:rsidR="0002494A" w:rsidRPr="0002494A" w:rsidRDefault="0002494A" w:rsidP="0002494A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Annual testing on wells was not done.  May receive citation from State.</w:t>
      </w:r>
    </w:p>
    <w:p w:rsidR="0002494A" w:rsidRDefault="0002494A" w:rsidP="00D6385F">
      <w:pPr>
        <w:ind w:left="720"/>
        <w:rPr>
          <w:sz w:val="28"/>
          <w:szCs w:val="28"/>
        </w:rPr>
      </w:pPr>
    </w:p>
    <w:p w:rsidR="00516B48" w:rsidRPr="0002494A" w:rsidRDefault="00516B48" w:rsidP="0002494A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F016B3" w:rsidRDefault="00F016B3" w:rsidP="00516B48">
      <w:pPr>
        <w:rPr>
          <w:b/>
          <w:sz w:val="28"/>
          <w:szCs w:val="28"/>
        </w:rPr>
      </w:pPr>
    </w:p>
    <w:p w:rsidR="001E5F50" w:rsidRDefault="00F016B3" w:rsidP="00DE39DC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02494A">
        <w:rPr>
          <w:sz w:val="28"/>
          <w:szCs w:val="28"/>
        </w:rPr>
        <w:t>Financials for</w:t>
      </w:r>
      <w:r w:rsidR="001E5F50">
        <w:rPr>
          <w:sz w:val="28"/>
          <w:szCs w:val="28"/>
        </w:rPr>
        <w:t xml:space="preserve"> February YTD Budget given to directors (Handout) LAIF Balance $687,776.06. </w:t>
      </w:r>
    </w:p>
    <w:p w:rsidR="00DE39DC" w:rsidRPr="00DE39DC" w:rsidRDefault="00DE39DC" w:rsidP="00DE39D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Directors had a few questions about the budget which Mike answered. </w:t>
      </w:r>
    </w:p>
    <w:p w:rsidR="001E5F50" w:rsidRPr="001E5F50" w:rsidRDefault="001E5F50" w:rsidP="00516B48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OLD BUSINESS</w:t>
      </w:r>
      <w:r w:rsidR="002D5BFE">
        <w:rPr>
          <w:b/>
          <w:sz w:val="28"/>
          <w:szCs w:val="28"/>
        </w:rPr>
        <w:t>:</w:t>
      </w:r>
      <w:r w:rsidR="00F016B3">
        <w:rPr>
          <w:b/>
          <w:sz w:val="28"/>
          <w:szCs w:val="28"/>
        </w:rPr>
        <w:t xml:space="preserve"> </w:t>
      </w:r>
    </w:p>
    <w:p w:rsidR="00F016B3" w:rsidRPr="00F016B3" w:rsidRDefault="00F016B3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16B3" w:rsidRDefault="00F016B3" w:rsidP="00F016B3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We are still in communication with the state for new well, and infrastructure. </w:t>
      </w:r>
      <w:r w:rsidR="00DB04EB">
        <w:rPr>
          <w:sz w:val="28"/>
          <w:szCs w:val="28"/>
        </w:rPr>
        <w:t>Oscar has signed off and sent to his manager for final approval.</w:t>
      </w:r>
    </w:p>
    <w:p w:rsidR="00F016B3" w:rsidRPr="00F016B3" w:rsidRDefault="00F016B3" w:rsidP="00F016B3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DE39DC">
        <w:rPr>
          <w:sz w:val="28"/>
          <w:szCs w:val="28"/>
        </w:rPr>
        <w:t xml:space="preserve"> Perk test for leach field was done.  Just waiting for </w:t>
      </w:r>
      <w:r w:rsidR="00DB04EB">
        <w:rPr>
          <w:sz w:val="28"/>
          <w:szCs w:val="28"/>
        </w:rPr>
        <w:t xml:space="preserve">plot plan map of property to send in to county for approval.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1E5F5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  <w:r w:rsidR="001E5F50">
        <w:rPr>
          <w:b/>
          <w:sz w:val="28"/>
          <w:szCs w:val="28"/>
        </w:rPr>
        <w:t xml:space="preserve"> </w:t>
      </w:r>
      <w:r w:rsidR="00DB04EB">
        <w:rPr>
          <w:sz w:val="28"/>
          <w:szCs w:val="28"/>
        </w:rPr>
        <w:t xml:space="preserve"> Looking into new screens for the windows and dry landscaping for the front of the office.  </w:t>
      </w:r>
      <w:r w:rsidR="001E5F50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DB04EB">
        <w:rPr>
          <w:sz w:val="28"/>
          <w:szCs w:val="28"/>
        </w:rPr>
        <w:t xml:space="preserve"> May 28</w:t>
      </w:r>
      <w:r w:rsidR="00F016B3">
        <w:rPr>
          <w:sz w:val="28"/>
          <w:szCs w:val="28"/>
        </w:rPr>
        <w:t>, 2024 @ 5 PM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F016B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F016B3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F016B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1E5F50" w:rsidRPr="001E5F50">
        <w:rPr>
          <w:sz w:val="28"/>
          <w:szCs w:val="28"/>
        </w:rPr>
        <w:t>President</w:t>
      </w:r>
      <w:r w:rsidR="001E5F50">
        <w:rPr>
          <w:b/>
          <w:sz w:val="28"/>
          <w:szCs w:val="28"/>
        </w:rPr>
        <w:t xml:space="preserve"> </w:t>
      </w:r>
      <w:r w:rsidR="00F016B3">
        <w:rPr>
          <w:sz w:val="28"/>
          <w:szCs w:val="28"/>
        </w:rPr>
        <w:t xml:space="preserve">James Lee adjourned the meeting at 5:42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647C7A"/>
    <w:multiLevelType w:val="hybridMultilevel"/>
    <w:tmpl w:val="44B2D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DA18DD"/>
    <w:multiLevelType w:val="hybridMultilevel"/>
    <w:tmpl w:val="A46E8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CFA0EAE"/>
    <w:multiLevelType w:val="hybridMultilevel"/>
    <w:tmpl w:val="03589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7"/>
  </w:num>
  <w:num w:numId="22">
    <w:abstractNumId w:val="11"/>
  </w:num>
  <w:num w:numId="23">
    <w:abstractNumId w:val="25"/>
  </w:num>
  <w:num w:numId="24">
    <w:abstractNumId w:val="23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2494A"/>
    <w:rsid w:val="000851AC"/>
    <w:rsid w:val="001E5F50"/>
    <w:rsid w:val="002D5BFE"/>
    <w:rsid w:val="004467D5"/>
    <w:rsid w:val="005129CE"/>
    <w:rsid w:val="00516B48"/>
    <w:rsid w:val="00547024"/>
    <w:rsid w:val="00590DD0"/>
    <w:rsid w:val="00645252"/>
    <w:rsid w:val="00655AA9"/>
    <w:rsid w:val="006D3D74"/>
    <w:rsid w:val="007B2F42"/>
    <w:rsid w:val="0083569A"/>
    <w:rsid w:val="008E2D9E"/>
    <w:rsid w:val="00916E75"/>
    <w:rsid w:val="00A9204E"/>
    <w:rsid w:val="00A965D8"/>
    <w:rsid w:val="00B75876"/>
    <w:rsid w:val="00D6385F"/>
    <w:rsid w:val="00D70125"/>
    <w:rsid w:val="00DB04EB"/>
    <w:rsid w:val="00DE39DC"/>
    <w:rsid w:val="00E74D7B"/>
    <w:rsid w:val="00F016B3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024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2</cp:revision>
  <cp:lastPrinted>2024-05-01T15:56:00Z</cp:lastPrinted>
  <dcterms:created xsi:type="dcterms:W3CDTF">2024-05-01T15:56:00Z</dcterms:created>
  <dcterms:modified xsi:type="dcterms:W3CDTF">2024-05-01T15:56:00Z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