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D45AA6">
        <w:rPr>
          <w:b/>
          <w:sz w:val="28"/>
          <w:szCs w:val="28"/>
        </w:rPr>
        <w:t xml:space="preserve"> April 23, 2024</w:t>
      </w:r>
      <w:r>
        <w:rPr>
          <w:b/>
          <w:sz w:val="28"/>
          <w:szCs w:val="28"/>
        </w:rPr>
        <w:t xml:space="preserve"> </w:t>
      </w:r>
    </w:p>
    <w:p w:rsidR="00280920" w:rsidRDefault="00D45AA6"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D45AA6">
        <w:rPr>
          <w:i/>
          <w:sz w:val="24"/>
          <w:szCs w:val="24"/>
        </w:rPr>
        <w:t xml:space="preserve"> April 23,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D45AA6">
        <w:rPr>
          <w:i/>
          <w:sz w:val="24"/>
          <w:szCs w:val="24"/>
        </w:rPr>
        <w:t>March 26,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D45AA6">
        <w:rPr>
          <w:sz w:val="24"/>
          <w:szCs w:val="24"/>
        </w:rPr>
        <w:t>ncials (Expenditures for March Budget 2024</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D45AA6" w:rsidP="00463FD7">
      <w:pPr>
        <w:pStyle w:val="ListParagraph"/>
        <w:numPr>
          <w:ilvl w:val="0"/>
          <w:numId w:val="38"/>
        </w:numPr>
        <w:rPr>
          <w:sz w:val="24"/>
          <w:szCs w:val="24"/>
        </w:rPr>
      </w:pPr>
      <w:r>
        <w:rPr>
          <w:sz w:val="24"/>
          <w:szCs w:val="24"/>
        </w:rPr>
        <w:t>Welfare of spring and state response</w:t>
      </w:r>
      <w:r w:rsidR="00463FD7">
        <w:rPr>
          <w:sz w:val="24"/>
          <w:szCs w:val="24"/>
        </w:rPr>
        <w:t xml:space="preserve"> </w:t>
      </w:r>
    </w:p>
    <w:p w:rsidR="00463FD7" w:rsidRPr="00463FD7" w:rsidRDefault="00D45AA6" w:rsidP="00463FD7">
      <w:pPr>
        <w:pStyle w:val="ListParagraph"/>
        <w:numPr>
          <w:ilvl w:val="0"/>
          <w:numId w:val="38"/>
        </w:numPr>
        <w:rPr>
          <w:sz w:val="24"/>
          <w:szCs w:val="24"/>
        </w:rPr>
      </w:pPr>
      <w:r>
        <w:rPr>
          <w:sz w:val="24"/>
          <w:szCs w:val="24"/>
        </w:rPr>
        <w:t>Financial offering from state of CA for new well and infrastructure</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261294" w:rsidRDefault="00D45AA6" w:rsidP="00D45AA6">
      <w:pPr>
        <w:pStyle w:val="ListParagraph"/>
        <w:numPr>
          <w:ilvl w:val="0"/>
          <w:numId w:val="40"/>
        </w:numPr>
        <w:rPr>
          <w:sz w:val="24"/>
          <w:szCs w:val="24"/>
        </w:rPr>
      </w:pPr>
      <w:r>
        <w:rPr>
          <w:sz w:val="24"/>
          <w:szCs w:val="24"/>
        </w:rPr>
        <w:t xml:space="preserve">Gathering quotes to dry-scape the front of HBCSD building. </w:t>
      </w:r>
    </w:p>
    <w:p w:rsidR="00B25A5D" w:rsidRPr="00D45AA6" w:rsidRDefault="00B25A5D" w:rsidP="00D45AA6">
      <w:pPr>
        <w:pStyle w:val="ListParagraph"/>
        <w:numPr>
          <w:ilvl w:val="0"/>
          <w:numId w:val="40"/>
        </w:numPr>
        <w:rPr>
          <w:sz w:val="24"/>
          <w:szCs w:val="24"/>
        </w:rPr>
      </w:pPr>
      <w:r>
        <w:rPr>
          <w:sz w:val="24"/>
          <w:szCs w:val="24"/>
        </w:rPr>
        <w:t>Update on leach field and perk for HBCSD property</w:t>
      </w:r>
      <w:bookmarkStart w:id="0" w:name="_GoBack"/>
      <w:bookmarkEnd w:id="0"/>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D45AA6">
        <w:rPr>
          <w:b/>
          <w:sz w:val="28"/>
          <w:szCs w:val="28"/>
        </w:rPr>
        <w:t xml:space="preserve"> May 28, 2024</w:t>
      </w:r>
      <w:r>
        <w:rPr>
          <w:b/>
          <w:sz w:val="28"/>
          <w:szCs w:val="28"/>
        </w:rPr>
        <w:t xml:space="preserve"> </w:t>
      </w:r>
      <w:r w:rsidR="00D45AA6">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D65B61"/>
    <w:multiLevelType w:val="hybridMultilevel"/>
    <w:tmpl w:val="176CDF5C"/>
    <w:lvl w:ilvl="0" w:tplc="5ACE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6"/>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4"/>
  </w:num>
  <w:num w:numId="22">
    <w:abstractNumId w:val="14"/>
  </w:num>
  <w:num w:numId="23">
    <w:abstractNumId w:val="39"/>
  </w:num>
  <w:num w:numId="24">
    <w:abstractNumId w:val="35"/>
  </w:num>
  <w:num w:numId="25">
    <w:abstractNumId w:val="32"/>
  </w:num>
  <w:num w:numId="26">
    <w:abstractNumId w:val="13"/>
  </w:num>
  <w:num w:numId="27">
    <w:abstractNumId w:val="29"/>
  </w:num>
  <w:num w:numId="28">
    <w:abstractNumId w:val="12"/>
  </w:num>
  <w:num w:numId="29">
    <w:abstractNumId w:val="27"/>
  </w:num>
  <w:num w:numId="30">
    <w:abstractNumId w:val="38"/>
  </w:num>
  <w:num w:numId="31">
    <w:abstractNumId w:val="11"/>
  </w:num>
  <w:num w:numId="32">
    <w:abstractNumId w:val="17"/>
  </w:num>
  <w:num w:numId="33">
    <w:abstractNumId w:val="21"/>
  </w:num>
  <w:num w:numId="34">
    <w:abstractNumId w:val="25"/>
  </w:num>
  <w:num w:numId="35">
    <w:abstractNumId w:val="28"/>
  </w:num>
  <w:num w:numId="36">
    <w:abstractNumId w:val="31"/>
  </w:num>
  <w:num w:numId="37">
    <w:abstractNumId w:val="37"/>
  </w:num>
  <w:num w:numId="38">
    <w:abstractNumId w:val="30"/>
  </w:num>
  <w:num w:numId="39">
    <w:abstractNumId w:val="2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B25A5D"/>
    <w:rsid w:val="00D41F9B"/>
    <w:rsid w:val="00D45AA6"/>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6</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2024-04-17T16:35:00Z</cp:lastPrinted>
  <dcterms:created xsi:type="dcterms:W3CDTF">2024-04-17T16:26:00Z</dcterms:created>
  <dcterms:modified xsi:type="dcterms:W3CDTF">2024-04-17T16:41:00Z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