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920" w:rsidRDefault="00280920">
      <w:pPr>
        <w:rPr>
          <w:b/>
          <w:sz w:val="28"/>
          <w:szCs w:val="28"/>
        </w:rPr>
      </w:pPr>
    </w:p>
    <w:p w:rsidR="00280920" w:rsidRDefault="00280920" w:rsidP="00280920">
      <w:pPr>
        <w:jc w:val="center"/>
        <w:rPr>
          <w:b/>
          <w:sz w:val="32"/>
          <w:szCs w:val="32"/>
        </w:rPr>
      </w:pPr>
      <w:r w:rsidRPr="00706CBA">
        <w:rPr>
          <w:b/>
          <w:sz w:val="32"/>
          <w:szCs w:val="32"/>
          <w:highlight w:val="cyan"/>
        </w:rPr>
        <w:t>HAMILTON BRANCH COMMUNITY SERVICES DISTRICT</w:t>
      </w:r>
    </w:p>
    <w:p w:rsidR="00280920" w:rsidRDefault="00C272CC" w:rsidP="002809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Emergency</w:t>
      </w:r>
      <w:r w:rsidR="00280920">
        <w:rPr>
          <w:b/>
          <w:sz w:val="28"/>
          <w:szCs w:val="28"/>
        </w:rPr>
        <w:t xml:space="preserve"> Meeting of the Board of Directors </w:t>
      </w:r>
    </w:p>
    <w:p w:rsidR="00280920" w:rsidRDefault="00C272CC" w:rsidP="002809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Thursday February 24</w:t>
      </w:r>
      <w:r w:rsidR="001A3E52">
        <w:rPr>
          <w:b/>
          <w:sz w:val="28"/>
          <w:szCs w:val="28"/>
        </w:rPr>
        <w:t>, 2022</w:t>
      </w:r>
    </w:p>
    <w:p w:rsidR="00280920" w:rsidRDefault="00C272CC" w:rsidP="002809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Open Session at 5</w:t>
      </w:r>
      <w:r w:rsidR="00280920">
        <w:rPr>
          <w:b/>
          <w:sz w:val="28"/>
          <w:szCs w:val="28"/>
        </w:rPr>
        <w:t>:00 pm.  Closed Session when documented to follow.</w:t>
      </w:r>
    </w:p>
    <w:p w:rsidR="00280920" w:rsidRDefault="00280920" w:rsidP="002809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3749 Hwy A-13, Lake </w:t>
      </w:r>
      <w:proofErr w:type="spellStart"/>
      <w:r>
        <w:rPr>
          <w:b/>
          <w:sz w:val="28"/>
          <w:szCs w:val="28"/>
        </w:rPr>
        <w:t>Almanor</w:t>
      </w:r>
      <w:proofErr w:type="spellEnd"/>
      <w:r>
        <w:rPr>
          <w:b/>
          <w:sz w:val="28"/>
          <w:szCs w:val="28"/>
        </w:rPr>
        <w:t>, CA.  96137 (530)-596-3002</w:t>
      </w:r>
    </w:p>
    <w:p w:rsidR="00280920" w:rsidRDefault="00280920" w:rsidP="00280920">
      <w:pPr>
        <w:jc w:val="center"/>
        <w:rPr>
          <w:b/>
          <w:sz w:val="28"/>
          <w:szCs w:val="28"/>
        </w:rPr>
      </w:pPr>
    </w:p>
    <w:p w:rsidR="00280920" w:rsidRDefault="00280920" w:rsidP="00280920">
      <w:pPr>
        <w:jc w:val="center"/>
        <w:rPr>
          <w:b/>
          <w:sz w:val="32"/>
          <w:szCs w:val="32"/>
        </w:rPr>
      </w:pPr>
      <w:r w:rsidRPr="00706CBA">
        <w:rPr>
          <w:b/>
          <w:sz w:val="32"/>
          <w:szCs w:val="32"/>
          <w:highlight w:val="cyan"/>
        </w:rPr>
        <w:t>AGENDA</w:t>
      </w:r>
    </w:p>
    <w:p w:rsidR="00280920" w:rsidRDefault="00280920" w:rsidP="00280920">
      <w:pPr>
        <w:rPr>
          <w:b/>
          <w:sz w:val="32"/>
          <w:szCs w:val="32"/>
        </w:rPr>
      </w:pPr>
    </w:p>
    <w:p w:rsidR="00C272CC" w:rsidRDefault="00280920" w:rsidP="00C272CC">
      <w:pPr>
        <w:pStyle w:val="ListParagraph"/>
        <w:numPr>
          <w:ilvl w:val="0"/>
          <w:numId w:val="2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Call to Order – </w:t>
      </w:r>
      <w:r w:rsidR="00C272CC">
        <w:rPr>
          <w:i/>
          <w:sz w:val="24"/>
          <w:szCs w:val="24"/>
          <w:highlight w:val="yellow"/>
        </w:rPr>
        <w:t>Emergency Meeting</w:t>
      </w:r>
      <w:r w:rsidR="00EB4632">
        <w:rPr>
          <w:i/>
          <w:sz w:val="24"/>
          <w:szCs w:val="24"/>
          <w:highlight w:val="yellow"/>
        </w:rPr>
        <w:t xml:space="preserve"> </w:t>
      </w:r>
      <w:r w:rsidR="00C272CC">
        <w:rPr>
          <w:i/>
          <w:sz w:val="24"/>
          <w:szCs w:val="24"/>
        </w:rPr>
        <w:t>February, 24</w:t>
      </w:r>
      <w:r w:rsidR="001A3E52">
        <w:rPr>
          <w:i/>
          <w:sz w:val="24"/>
          <w:szCs w:val="24"/>
        </w:rPr>
        <w:t>, 2022</w:t>
      </w:r>
      <w:r w:rsidR="004E5630">
        <w:rPr>
          <w:i/>
          <w:sz w:val="24"/>
          <w:szCs w:val="24"/>
        </w:rPr>
        <w:t xml:space="preserve">   </w:t>
      </w:r>
      <w:r w:rsidR="009D6340">
        <w:rPr>
          <w:b/>
          <w:sz w:val="28"/>
          <w:szCs w:val="28"/>
        </w:rPr>
        <w:t>Pledge of Alle</w:t>
      </w:r>
      <w:r w:rsidR="004E5630">
        <w:rPr>
          <w:b/>
          <w:sz w:val="28"/>
          <w:szCs w:val="28"/>
        </w:rPr>
        <w:t>giance</w:t>
      </w:r>
    </w:p>
    <w:p w:rsidR="00C272CC" w:rsidRPr="00C272CC" w:rsidRDefault="004E5630" w:rsidP="00C272CC">
      <w:pPr>
        <w:pStyle w:val="ListParagraph"/>
        <w:ind w:left="360"/>
        <w:rPr>
          <w:b/>
          <w:sz w:val="28"/>
          <w:szCs w:val="28"/>
        </w:rPr>
      </w:pPr>
      <w:bookmarkStart w:id="0" w:name="_GoBack"/>
      <w:bookmarkEnd w:id="0"/>
      <w:r>
        <w:rPr>
          <w:i/>
          <w:sz w:val="24"/>
          <w:szCs w:val="24"/>
        </w:rPr>
        <w:t xml:space="preserve"> </w:t>
      </w:r>
    </w:p>
    <w:p w:rsidR="00280920" w:rsidRDefault="004E5630" w:rsidP="004E5630">
      <w:pPr>
        <w:pStyle w:val="ListParagraph"/>
        <w:numPr>
          <w:ilvl w:val="0"/>
          <w:numId w:val="2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Roll Call/Quorum</w:t>
      </w:r>
    </w:p>
    <w:p w:rsidR="00C272CC" w:rsidRPr="004E5630" w:rsidRDefault="00C272CC" w:rsidP="00C272CC">
      <w:pPr>
        <w:pStyle w:val="ListParagraph"/>
        <w:ind w:left="360"/>
        <w:rPr>
          <w:b/>
          <w:sz w:val="28"/>
          <w:szCs w:val="28"/>
        </w:rPr>
      </w:pPr>
    </w:p>
    <w:p w:rsidR="00C272CC" w:rsidRDefault="00C272CC" w:rsidP="00C272CC">
      <w:pPr>
        <w:pStyle w:val="ListParagraph"/>
        <w:numPr>
          <w:ilvl w:val="0"/>
          <w:numId w:val="2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Approval of “Water Restrictions Ordinance”</w:t>
      </w:r>
    </w:p>
    <w:p w:rsidR="00C272CC" w:rsidRPr="00C272CC" w:rsidRDefault="00C272CC" w:rsidP="00C272CC">
      <w:pPr>
        <w:pStyle w:val="ListParagraph"/>
        <w:ind w:left="360"/>
        <w:rPr>
          <w:b/>
          <w:sz w:val="28"/>
          <w:szCs w:val="28"/>
        </w:rPr>
      </w:pPr>
    </w:p>
    <w:p w:rsidR="00F674F3" w:rsidRDefault="00F674F3" w:rsidP="007E3E1E">
      <w:pPr>
        <w:pStyle w:val="ListParagraph"/>
        <w:numPr>
          <w:ilvl w:val="0"/>
          <w:numId w:val="2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Next Scheduled Regular Meeting – </w:t>
      </w:r>
      <w:r w:rsidR="00C272CC">
        <w:rPr>
          <w:i/>
          <w:sz w:val="28"/>
          <w:szCs w:val="28"/>
          <w:highlight w:val="yellow"/>
        </w:rPr>
        <w:t>March 22</w:t>
      </w:r>
      <w:r w:rsidR="00FF5E16">
        <w:rPr>
          <w:i/>
          <w:sz w:val="28"/>
          <w:szCs w:val="28"/>
          <w:highlight w:val="yellow"/>
        </w:rPr>
        <w:t>, 2022</w:t>
      </w:r>
      <w:r w:rsidRPr="00630622">
        <w:rPr>
          <w:i/>
          <w:sz w:val="28"/>
          <w:szCs w:val="28"/>
          <w:highlight w:val="yellow"/>
        </w:rPr>
        <w:t>, 6 pm,  HBCSD</w:t>
      </w:r>
      <w:r>
        <w:rPr>
          <w:b/>
          <w:sz w:val="28"/>
          <w:szCs w:val="28"/>
        </w:rPr>
        <w:t xml:space="preserve"> </w:t>
      </w:r>
    </w:p>
    <w:p w:rsidR="00C272CC" w:rsidRDefault="00C272CC" w:rsidP="00C272CC">
      <w:pPr>
        <w:pStyle w:val="ListParagraph"/>
        <w:ind w:left="360"/>
        <w:rPr>
          <w:b/>
          <w:sz w:val="28"/>
          <w:szCs w:val="28"/>
        </w:rPr>
      </w:pPr>
    </w:p>
    <w:p w:rsidR="00036C02" w:rsidRPr="00C272CC" w:rsidRDefault="00A01B5F" w:rsidP="007E3E1E">
      <w:pPr>
        <w:pStyle w:val="ListParagraph"/>
        <w:numPr>
          <w:ilvl w:val="0"/>
          <w:numId w:val="2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Executive</w:t>
      </w:r>
      <w:r w:rsidR="008C41A4">
        <w:rPr>
          <w:b/>
          <w:sz w:val="28"/>
          <w:szCs w:val="28"/>
        </w:rPr>
        <w:t xml:space="preserve"> Session per Civil Code 4935</w:t>
      </w:r>
      <w:r w:rsidR="00445BAB">
        <w:rPr>
          <w:b/>
          <w:sz w:val="28"/>
          <w:szCs w:val="28"/>
        </w:rPr>
        <w:t xml:space="preserve"> – </w:t>
      </w:r>
      <w:r w:rsidR="002968FD">
        <w:rPr>
          <w:b/>
          <w:sz w:val="28"/>
          <w:szCs w:val="28"/>
        </w:rPr>
        <w:t xml:space="preserve"> </w:t>
      </w:r>
      <w:r w:rsidR="005E4CE4">
        <w:rPr>
          <w:sz w:val="28"/>
          <w:szCs w:val="28"/>
        </w:rPr>
        <w:t>NONE</w:t>
      </w:r>
    </w:p>
    <w:p w:rsidR="00C272CC" w:rsidRPr="00036C02" w:rsidRDefault="00C272CC" w:rsidP="00C272CC">
      <w:pPr>
        <w:pStyle w:val="ListParagraph"/>
        <w:ind w:left="360"/>
        <w:rPr>
          <w:b/>
          <w:sz w:val="28"/>
          <w:szCs w:val="28"/>
        </w:rPr>
      </w:pPr>
    </w:p>
    <w:p w:rsidR="00A01B5F" w:rsidRDefault="00A01B5F" w:rsidP="007E3E1E">
      <w:pPr>
        <w:pStyle w:val="ListParagraph"/>
        <w:numPr>
          <w:ilvl w:val="0"/>
          <w:numId w:val="2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Meeting Adjourned</w:t>
      </w:r>
    </w:p>
    <w:p w:rsidR="00F674F3" w:rsidRPr="00F674F3" w:rsidRDefault="00F674F3" w:rsidP="00F674F3">
      <w:pPr>
        <w:pStyle w:val="ListParagraph"/>
        <w:rPr>
          <w:b/>
          <w:sz w:val="28"/>
          <w:szCs w:val="28"/>
        </w:rPr>
      </w:pPr>
    </w:p>
    <w:p w:rsidR="00F674F3" w:rsidRPr="00F674F3" w:rsidRDefault="00F674F3" w:rsidP="00F674F3">
      <w:pPr>
        <w:pStyle w:val="ListParagraph"/>
        <w:rPr>
          <w:b/>
          <w:sz w:val="28"/>
          <w:szCs w:val="28"/>
        </w:rPr>
      </w:pPr>
    </w:p>
    <w:p w:rsidR="00447484" w:rsidRDefault="00447484" w:rsidP="00447484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447484" w:rsidRPr="00447484" w:rsidRDefault="00447484" w:rsidP="00447484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sectPr w:rsidR="00447484" w:rsidRPr="00447484" w:rsidSect="00482AB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3057342"/>
    <w:multiLevelType w:val="hybridMultilevel"/>
    <w:tmpl w:val="92E2582E"/>
    <w:lvl w:ilvl="0" w:tplc="8EE8FB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4817EFC"/>
    <w:multiLevelType w:val="hybridMultilevel"/>
    <w:tmpl w:val="CE54F09E"/>
    <w:lvl w:ilvl="0" w:tplc="B3B817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5443617"/>
    <w:multiLevelType w:val="hybridMultilevel"/>
    <w:tmpl w:val="D994BD1A"/>
    <w:lvl w:ilvl="0" w:tplc="84B248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78369B8"/>
    <w:multiLevelType w:val="hybridMultilevel"/>
    <w:tmpl w:val="0E9CF092"/>
    <w:lvl w:ilvl="0" w:tplc="DB5E64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17960EDC"/>
    <w:multiLevelType w:val="hybridMultilevel"/>
    <w:tmpl w:val="1B7CAF88"/>
    <w:lvl w:ilvl="0" w:tplc="1304ED74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9" w15:restartNumberingAfterBreak="0">
    <w:nsid w:val="1C1E52DE"/>
    <w:multiLevelType w:val="hybridMultilevel"/>
    <w:tmpl w:val="C7D485CE"/>
    <w:lvl w:ilvl="0" w:tplc="BC9E8340">
      <w:start w:val="1"/>
      <w:numFmt w:val="upperLetter"/>
      <w:lvlText w:val="%1."/>
      <w:lvlJc w:val="left"/>
      <w:pPr>
        <w:ind w:left="9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0E62CDD"/>
    <w:multiLevelType w:val="hybridMultilevel"/>
    <w:tmpl w:val="BFCC9EB4"/>
    <w:lvl w:ilvl="0" w:tplc="EBE2D556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4666982"/>
    <w:multiLevelType w:val="hybridMultilevel"/>
    <w:tmpl w:val="98FA493A"/>
    <w:lvl w:ilvl="0" w:tplc="42A065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3D4E0CB8"/>
    <w:multiLevelType w:val="hybridMultilevel"/>
    <w:tmpl w:val="308E1358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6" w15:restartNumberingAfterBreak="0">
    <w:nsid w:val="3D7D18AC"/>
    <w:multiLevelType w:val="hybridMultilevel"/>
    <w:tmpl w:val="821249EA"/>
    <w:lvl w:ilvl="0" w:tplc="EBE2D556">
      <w:start w:val="1"/>
      <w:numFmt w:val="upperLetter"/>
      <w:lvlText w:val="%1."/>
      <w:lvlJc w:val="left"/>
      <w:pPr>
        <w:ind w:left="12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7" w15:restartNumberingAfterBreak="0">
    <w:nsid w:val="43A565E4"/>
    <w:multiLevelType w:val="hybridMultilevel"/>
    <w:tmpl w:val="CCEE6B12"/>
    <w:lvl w:ilvl="0" w:tplc="C0A8A0C2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4F531C7"/>
    <w:multiLevelType w:val="hybridMultilevel"/>
    <w:tmpl w:val="24B8E824"/>
    <w:lvl w:ilvl="0" w:tplc="7794E8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 w15:restartNumberingAfterBreak="0">
    <w:nsid w:val="49C1468D"/>
    <w:multiLevelType w:val="hybridMultilevel"/>
    <w:tmpl w:val="BD62E726"/>
    <w:lvl w:ilvl="0" w:tplc="58E819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D173CC1"/>
    <w:multiLevelType w:val="hybridMultilevel"/>
    <w:tmpl w:val="F126C860"/>
    <w:lvl w:ilvl="0" w:tplc="EBE2D556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0994D04"/>
    <w:multiLevelType w:val="hybridMultilevel"/>
    <w:tmpl w:val="5CA22908"/>
    <w:lvl w:ilvl="0" w:tplc="BA4454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5A90A55"/>
    <w:multiLevelType w:val="hybridMultilevel"/>
    <w:tmpl w:val="F740D28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C86301"/>
    <w:multiLevelType w:val="hybridMultilevel"/>
    <w:tmpl w:val="B5503D28"/>
    <w:lvl w:ilvl="0" w:tplc="85521A00">
      <w:start w:val="1"/>
      <w:numFmt w:val="upperLetter"/>
      <w:lvlText w:val="%1."/>
      <w:lvlJc w:val="left"/>
      <w:pPr>
        <w:ind w:left="10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6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669E79AD"/>
    <w:multiLevelType w:val="hybridMultilevel"/>
    <w:tmpl w:val="7904F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C63E85"/>
    <w:multiLevelType w:val="hybridMultilevel"/>
    <w:tmpl w:val="E4CAC536"/>
    <w:lvl w:ilvl="0" w:tplc="CF625840">
      <w:start w:val="1"/>
      <w:numFmt w:val="upperLetter"/>
      <w:lvlText w:val="%1."/>
      <w:lvlJc w:val="left"/>
      <w:pPr>
        <w:ind w:left="114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0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11E5ADF"/>
    <w:multiLevelType w:val="hybridMultilevel"/>
    <w:tmpl w:val="B64C15EE"/>
    <w:lvl w:ilvl="0" w:tplc="CB4475B2">
      <w:start w:val="1"/>
      <w:numFmt w:val="upperLetter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7B0780A"/>
    <w:multiLevelType w:val="hybridMultilevel"/>
    <w:tmpl w:val="2AE61B72"/>
    <w:lvl w:ilvl="0" w:tplc="26388EE4">
      <w:start w:val="1"/>
      <w:numFmt w:val="upperLetter"/>
      <w:lvlText w:val="%1."/>
      <w:lvlJc w:val="left"/>
      <w:pPr>
        <w:ind w:left="9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3" w15:restartNumberingAfterBreak="0">
    <w:nsid w:val="7C3F5172"/>
    <w:multiLevelType w:val="hybridMultilevel"/>
    <w:tmpl w:val="31480660"/>
    <w:lvl w:ilvl="0" w:tplc="7264DA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36"/>
  </w:num>
  <w:num w:numId="2">
    <w:abstractNumId w:val="16"/>
  </w:num>
  <w:num w:numId="3">
    <w:abstractNumId w:val="10"/>
  </w:num>
  <w:num w:numId="4">
    <w:abstractNumId w:val="40"/>
  </w:num>
  <w:num w:numId="5">
    <w:abstractNumId w:val="17"/>
  </w:num>
  <w:num w:numId="6">
    <w:abstractNumId w:val="24"/>
  </w:num>
  <w:num w:numId="7">
    <w:abstractNumId w:val="3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0"/>
  </w:num>
  <w:num w:numId="19">
    <w:abstractNumId w:val="21"/>
  </w:num>
  <w:num w:numId="20">
    <w:abstractNumId w:val="37"/>
  </w:num>
  <w:num w:numId="21">
    <w:abstractNumId w:val="28"/>
  </w:num>
  <w:num w:numId="22">
    <w:abstractNumId w:val="15"/>
  </w:num>
  <w:num w:numId="23">
    <w:abstractNumId w:val="44"/>
  </w:num>
  <w:num w:numId="24">
    <w:abstractNumId w:val="38"/>
  </w:num>
  <w:num w:numId="25">
    <w:abstractNumId w:val="34"/>
  </w:num>
  <w:num w:numId="26">
    <w:abstractNumId w:val="13"/>
  </w:num>
  <w:num w:numId="27">
    <w:abstractNumId w:val="32"/>
  </w:num>
  <w:num w:numId="28">
    <w:abstractNumId w:val="12"/>
  </w:num>
  <w:num w:numId="29">
    <w:abstractNumId w:val="31"/>
  </w:num>
  <w:num w:numId="30">
    <w:abstractNumId w:val="43"/>
  </w:num>
  <w:num w:numId="31">
    <w:abstractNumId w:val="11"/>
  </w:num>
  <w:num w:numId="32">
    <w:abstractNumId w:val="18"/>
  </w:num>
  <w:num w:numId="33">
    <w:abstractNumId w:val="23"/>
  </w:num>
  <w:num w:numId="34">
    <w:abstractNumId w:val="29"/>
  </w:num>
  <w:num w:numId="35">
    <w:abstractNumId w:val="14"/>
  </w:num>
  <w:num w:numId="36">
    <w:abstractNumId w:val="33"/>
  </w:num>
  <w:num w:numId="37">
    <w:abstractNumId w:val="39"/>
  </w:num>
  <w:num w:numId="38">
    <w:abstractNumId w:val="27"/>
  </w:num>
  <w:num w:numId="39">
    <w:abstractNumId w:val="41"/>
  </w:num>
  <w:num w:numId="40">
    <w:abstractNumId w:val="35"/>
  </w:num>
  <w:num w:numId="41">
    <w:abstractNumId w:val="42"/>
  </w:num>
  <w:num w:numId="42">
    <w:abstractNumId w:val="19"/>
  </w:num>
  <w:num w:numId="43">
    <w:abstractNumId w:val="25"/>
  </w:num>
  <w:num w:numId="44">
    <w:abstractNumId w:val="26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920"/>
    <w:rsid w:val="00036C02"/>
    <w:rsid w:val="0006470F"/>
    <w:rsid w:val="00084D50"/>
    <w:rsid w:val="00106F60"/>
    <w:rsid w:val="001111A4"/>
    <w:rsid w:val="001A3322"/>
    <w:rsid w:val="001A3E52"/>
    <w:rsid w:val="001E3A02"/>
    <w:rsid w:val="001F0D92"/>
    <w:rsid w:val="0021592F"/>
    <w:rsid w:val="00227162"/>
    <w:rsid w:val="00280920"/>
    <w:rsid w:val="002928A4"/>
    <w:rsid w:val="002968FD"/>
    <w:rsid w:val="002B7FCD"/>
    <w:rsid w:val="0032529F"/>
    <w:rsid w:val="00385DE9"/>
    <w:rsid w:val="003B35A3"/>
    <w:rsid w:val="00445BAB"/>
    <w:rsid w:val="00447484"/>
    <w:rsid w:val="00482AB9"/>
    <w:rsid w:val="00497AB8"/>
    <w:rsid w:val="004B00D7"/>
    <w:rsid w:val="004D4269"/>
    <w:rsid w:val="004E5630"/>
    <w:rsid w:val="004F7ADE"/>
    <w:rsid w:val="005043EA"/>
    <w:rsid w:val="00557A1A"/>
    <w:rsid w:val="005924E9"/>
    <w:rsid w:val="005E02A0"/>
    <w:rsid w:val="005E43CB"/>
    <w:rsid w:val="005E4CE4"/>
    <w:rsid w:val="00605236"/>
    <w:rsid w:val="00630622"/>
    <w:rsid w:val="00645252"/>
    <w:rsid w:val="00656463"/>
    <w:rsid w:val="00671285"/>
    <w:rsid w:val="006B4D78"/>
    <w:rsid w:val="006D3D74"/>
    <w:rsid w:val="00706CBA"/>
    <w:rsid w:val="007E3E1E"/>
    <w:rsid w:val="0080757B"/>
    <w:rsid w:val="0083569A"/>
    <w:rsid w:val="008B4BE1"/>
    <w:rsid w:val="008B72DD"/>
    <w:rsid w:val="008C22BA"/>
    <w:rsid w:val="008C41A4"/>
    <w:rsid w:val="008C51FC"/>
    <w:rsid w:val="008E7EAB"/>
    <w:rsid w:val="00945A93"/>
    <w:rsid w:val="009B73BC"/>
    <w:rsid w:val="009D2BDF"/>
    <w:rsid w:val="009D57CE"/>
    <w:rsid w:val="009D6340"/>
    <w:rsid w:val="009D6F20"/>
    <w:rsid w:val="009E5CD5"/>
    <w:rsid w:val="009F427D"/>
    <w:rsid w:val="00A01B5F"/>
    <w:rsid w:val="00A64A41"/>
    <w:rsid w:val="00A9204E"/>
    <w:rsid w:val="00B455DD"/>
    <w:rsid w:val="00B54304"/>
    <w:rsid w:val="00BC5F6E"/>
    <w:rsid w:val="00BE6A46"/>
    <w:rsid w:val="00C22392"/>
    <w:rsid w:val="00C272CC"/>
    <w:rsid w:val="00C7716B"/>
    <w:rsid w:val="00CB7781"/>
    <w:rsid w:val="00E72043"/>
    <w:rsid w:val="00EB4632"/>
    <w:rsid w:val="00F5323B"/>
    <w:rsid w:val="00F674F3"/>
    <w:rsid w:val="00FF5E16"/>
    <w:rsid w:val="00FF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DC9CC7-ACDC-446E-A22A-D685B38BA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2239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sid w:val="00C2239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C2239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C2239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3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39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22392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C22392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C2239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sid w:val="00C22392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C2239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2392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sid w:val="00C22392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sid w:val="00C22392"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C22392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280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BCSD2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11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HBCSD</dc:creator>
  <cp:lastModifiedBy>HBCSD2</cp:lastModifiedBy>
  <cp:revision>3</cp:revision>
  <cp:lastPrinted>2022-02-22T18:58:00Z</cp:lastPrinted>
  <dcterms:created xsi:type="dcterms:W3CDTF">2022-01-13T17:44:00Z</dcterms:created>
  <dcterms:modified xsi:type="dcterms:W3CDTF">2022-02-22T18:59:00Z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