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BOARD MEETING MINUTES</w:t>
      </w:r>
      <w:r w:rsidR="009F4D38">
        <w:rPr>
          <w:b/>
          <w:sz w:val="32"/>
          <w:szCs w:val="32"/>
        </w:rPr>
        <w:t xml:space="preserve"> OF AUGUST 18</w:t>
      </w:r>
      <w:r w:rsidR="00610E05">
        <w:rPr>
          <w:b/>
          <w:sz w:val="32"/>
          <w:szCs w:val="32"/>
        </w:rPr>
        <w:t>, 2020</w:t>
      </w:r>
      <w:r>
        <w:rPr>
          <w:b/>
          <w:sz w:val="32"/>
          <w:szCs w:val="32"/>
        </w:rPr>
        <w:t xml:space="preserve">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MEMBERS PRESENT:</w:t>
      </w:r>
      <w:r w:rsidR="00610E05">
        <w:rPr>
          <w:b/>
          <w:sz w:val="28"/>
          <w:szCs w:val="28"/>
        </w:rPr>
        <w:t xml:space="preserve">  </w:t>
      </w:r>
      <w:r w:rsidR="00610E05">
        <w:rPr>
          <w:sz w:val="28"/>
          <w:szCs w:val="28"/>
        </w:rPr>
        <w:t xml:space="preserve"> Brett Hurff, Albert “Bud” Boswort</w:t>
      </w:r>
      <w:r w:rsidR="009F4D38">
        <w:rPr>
          <w:sz w:val="28"/>
          <w:szCs w:val="28"/>
        </w:rPr>
        <w:t>h, James Lee</w:t>
      </w: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10E0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610E05">
        <w:rPr>
          <w:b/>
          <w:sz w:val="28"/>
          <w:szCs w:val="28"/>
        </w:rPr>
        <w:t xml:space="preserve"> </w:t>
      </w:r>
      <w:r w:rsidR="009F4D38">
        <w:rPr>
          <w:sz w:val="28"/>
          <w:szCs w:val="28"/>
        </w:rPr>
        <w:t>Jay Williams, Christine Delucchi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10E0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610E05">
        <w:rPr>
          <w:b/>
          <w:sz w:val="28"/>
          <w:szCs w:val="28"/>
        </w:rPr>
        <w:t xml:space="preserve">  </w:t>
      </w:r>
      <w:r w:rsidR="00610E05">
        <w:rPr>
          <w:sz w:val="28"/>
          <w:szCs w:val="28"/>
        </w:rPr>
        <w:t xml:space="preserve">Mark </w:t>
      </w:r>
      <w:proofErr w:type="spellStart"/>
      <w:r w:rsidR="00610E05">
        <w:rPr>
          <w:sz w:val="28"/>
          <w:szCs w:val="28"/>
        </w:rPr>
        <w:t>Melcon</w:t>
      </w:r>
      <w:proofErr w:type="spellEnd"/>
      <w:r w:rsidR="00610E05">
        <w:rPr>
          <w:sz w:val="28"/>
          <w:szCs w:val="28"/>
        </w:rPr>
        <w:t>, Mike Saitone, J. D. Hackett, Jan Hammill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10E0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610E05">
        <w:rPr>
          <w:b/>
          <w:sz w:val="28"/>
          <w:szCs w:val="28"/>
        </w:rPr>
        <w:t xml:space="preserve">  </w:t>
      </w:r>
      <w:r w:rsidR="009F4D38">
        <w:rPr>
          <w:b/>
          <w:sz w:val="28"/>
          <w:szCs w:val="28"/>
        </w:rPr>
        <w:t xml:space="preserve">Vice </w:t>
      </w:r>
      <w:r w:rsidR="009F4D38">
        <w:rPr>
          <w:sz w:val="28"/>
          <w:szCs w:val="28"/>
        </w:rPr>
        <w:t>President Brett Hurff</w:t>
      </w:r>
      <w:r w:rsidR="00610E05">
        <w:rPr>
          <w:sz w:val="28"/>
          <w:szCs w:val="28"/>
        </w:rPr>
        <w:t xml:space="preserve"> cal</w:t>
      </w:r>
      <w:r w:rsidR="009F4D38">
        <w:rPr>
          <w:sz w:val="28"/>
          <w:szCs w:val="28"/>
        </w:rPr>
        <w:t>led the meeting to order at 6:00pm</w:t>
      </w:r>
      <w:r w:rsidR="00610E05">
        <w:rPr>
          <w:sz w:val="28"/>
          <w:szCs w:val="28"/>
        </w:rPr>
        <w:t>.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9203F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69203F">
        <w:rPr>
          <w:b/>
          <w:sz w:val="28"/>
          <w:szCs w:val="28"/>
        </w:rPr>
        <w:t xml:space="preserve"> </w:t>
      </w:r>
      <w:r w:rsidR="0069203F" w:rsidRPr="0069203F">
        <w:rPr>
          <w:sz w:val="28"/>
          <w:szCs w:val="28"/>
        </w:rPr>
        <w:t>Albert “Bud” made a motion to accept the minutes of</w:t>
      </w:r>
      <w:r w:rsidR="0069203F">
        <w:rPr>
          <w:b/>
          <w:sz w:val="28"/>
          <w:szCs w:val="28"/>
        </w:rPr>
        <w:t xml:space="preserve"> </w:t>
      </w:r>
      <w:r w:rsidR="00333B38">
        <w:rPr>
          <w:sz w:val="28"/>
          <w:szCs w:val="28"/>
        </w:rPr>
        <w:t>July 21</w:t>
      </w:r>
      <w:proofErr w:type="gramStart"/>
      <w:r w:rsidR="00333B38">
        <w:rPr>
          <w:sz w:val="28"/>
          <w:szCs w:val="28"/>
        </w:rPr>
        <w:t>,2020</w:t>
      </w:r>
      <w:proofErr w:type="gramEnd"/>
      <w:r w:rsidR="009F4D38">
        <w:rPr>
          <w:sz w:val="28"/>
          <w:szCs w:val="28"/>
        </w:rPr>
        <w:t xml:space="preserve"> Board meeting.  Jim made the second motion for approval.</w:t>
      </w:r>
      <w:r w:rsidR="0069203F">
        <w:rPr>
          <w:sz w:val="28"/>
          <w:szCs w:val="28"/>
        </w:rPr>
        <w:t xml:space="preserve">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9203F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69203F">
        <w:rPr>
          <w:b/>
          <w:sz w:val="28"/>
          <w:szCs w:val="28"/>
        </w:rPr>
        <w:t xml:space="preserve">  </w:t>
      </w:r>
      <w:r w:rsidR="0069203F">
        <w:rPr>
          <w:sz w:val="28"/>
          <w:szCs w:val="28"/>
        </w:rPr>
        <w:t>Mark commented that our webs</w:t>
      </w:r>
      <w:r w:rsidR="009F4D38">
        <w:rPr>
          <w:sz w:val="28"/>
          <w:szCs w:val="28"/>
        </w:rPr>
        <w:t>ite seems to be better.</w:t>
      </w:r>
      <w:r w:rsidR="0069203F">
        <w:rPr>
          <w:sz w:val="28"/>
          <w:szCs w:val="28"/>
        </w:rPr>
        <w:t xml:space="preserve">  </w:t>
      </w:r>
    </w:p>
    <w:p w:rsidR="00516B48" w:rsidRDefault="00516B48" w:rsidP="00516B48">
      <w:pPr>
        <w:rPr>
          <w:b/>
          <w:sz w:val="28"/>
          <w:szCs w:val="28"/>
        </w:rPr>
      </w:pPr>
    </w:p>
    <w:p w:rsidR="00F71AF1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69203F">
        <w:rPr>
          <w:b/>
          <w:sz w:val="28"/>
          <w:szCs w:val="28"/>
        </w:rPr>
        <w:t xml:space="preserve"> </w:t>
      </w:r>
    </w:p>
    <w:p w:rsidR="00516B48" w:rsidRPr="00F71AF1" w:rsidRDefault="0069203F" w:rsidP="00F71AF1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F71AF1">
        <w:rPr>
          <w:sz w:val="28"/>
          <w:szCs w:val="28"/>
        </w:rPr>
        <w:t>J.D repo</w:t>
      </w:r>
      <w:r w:rsidR="00E338B5">
        <w:rPr>
          <w:sz w:val="28"/>
          <w:szCs w:val="28"/>
        </w:rPr>
        <w:t>rted he has taken water samples for the month were good, did a patch repair, install</w:t>
      </w:r>
      <w:r w:rsidR="009F4D38">
        <w:rPr>
          <w:sz w:val="28"/>
          <w:szCs w:val="28"/>
        </w:rPr>
        <w:t xml:space="preserve"> New Service,</w:t>
      </w:r>
      <w:r w:rsidR="00E338B5">
        <w:rPr>
          <w:sz w:val="28"/>
          <w:szCs w:val="28"/>
        </w:rPr>
        <w:t xml:space="preserve"> temp. </w:t>
      </w:r>
      <w:proofErr w:type="gramStart"/>
      <w:r w:rsidR="00E338B5">
        <w:rPr>
          <w:sz w:val="28"/>
          <w:szCs w:val="28"/>
        </w:rPr>
        <w:t>repair</w:t>
      </w:r>
      <w:proofErr w:type="gramEnd"/>
      <w:r w:rsidR="00E338B5">
        <w:rPr>
          <w:sz w:val="28"/>
          <w:szCs w:val="28"/>
        </w:rPr>
        <w:t xml:space="preserve"> on Hillcrest,</w:t>
      </w:r>
      <w:r w:rsidR="009F4D38">
        <w:rPr>
          <w:sz w:val="28"/>
          <w:szCs w:val="28"/>
        </w:rPr>
        <w:t xml:space="preserve"> Spring maintenance, assisted customer with repair, Pen Fire and HB Fire now have access to the A-13 tank, huge water usage for July</w:t>
      </w:r>
      <w:r w:rsidR="00E338B5">
        <w:rPr>
          <w:sz w:val="28"/>
          <w:szCs w:val="28"/>
        </w:rPr>
        <w:t>(10 million gallons)</w:t>
      </w:r>
      <w:r w:rsidR="009F4D38">
        <w:rPr>
          <w:sz w:val="28"/>
          <w:szCs w:val="28"/>
        </w:rPr>
        <w:t xml:space="preserve"> and is in the process of reading meters.</w:t>
      </w:r>
      <w:r w:rsidRPr="00F71AF1">
        <w:rPr>
          <w:sz w:val="28"/>
          <w:szCs w:val="28"/>
        </w:rPr>
        <w:t xml:space="preserve"> </w:t>
      </w:r>
      <w:r w:rsidR="009F4D38">
        <w:rPr>
          <w:sz w:val="28"/>
          <w:szCs w:val="28"/>
        </w:rPr>
        <w:t xml:space="preserve"> </w:t>
      </w:r>
      <w:r w:rsidR="00FB7EA1">
        <w:rPr>
          <w:sz w:val="28"/>
          <w:szCs w:val="28"/>
        </w:rPr>
        <w:t xml:space="preserve">Spring is doing fine.  </w:t>
      </w:r>
      <w:r w:rsidR="009F4D38">
        <w:rPr>
          <w:sz w:val="28"/>
          <w:szCs w:val="28"/>
        </w:rPr>
        <w:t xml:space="preserve"> JD to address the weeds and overgrowth at the Spring House.  He will get bids for clean-up and proceed without Board approval.  </w:t>
      </w:r>
      <w:r w:rsidRPr="00F71AF1">
        <w:rPr>
          <w:sz w:val="28"/>
          <w:szCs w:val="28"/>
        </w:rPr>
        <w:t xml:space="preserve">  </w:t>
      </w:r>
    </w:p>
    <w:p w:rsidR="00516B48" w:rsidRDefault="00516B48" w:rsidP="00516B48">
      <w:pPr>
        <w:rPr>
          <w:b/>
          <w:sz w:val="28"/>
          <w:szCs w:val="28"/>
        </w:rPr>
      </w:pPr>
    </w:p>
    <w:p w:rsidR="00F71AF1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69203F">
        <w:rPr>
          <w:b/>
          <w:sz w:val="28"/>
          <w:szCs w:val="28"/>
        </w:rPr>
        <w:t xml:space="preserve">  </w:t>
      </w:r>
    </w:p>
    <w:p w:rsidR="00E338B5" w:rsidRDefault="0069203F" w:rsidP="00F71AF1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F71AF1">
        <w:rPr>
          <w:sz w:val="28"/>
          <w:szCs w:val="28"/>
        </w:rPr>
        <w:t>Report of Financ</w:t>
      </w:r>
      <w:r w:rsidR="009F4D38">
        <w:rPr>
          <w:sz w:val="28"/>
          <w:szCs w:val="28"/>
        </w:rPr>
        <w:t>ials for Fiscal year ending July</w:t>
      </w:r>
      <w:r w:rsidRPr="00F71AF1">
        <w:rPr>
          <w:sz w:val="28"/>
          <w:szCs w:val="28"/>
        </w:rPr>
        <w:t xml:space="preserve"> 30, 2020. </w:t>
      </w:r>
      <w:r w:rsidR="000D0A94" w:rsidRPr="00F71AF1">
        <w:rPr>
          <w:sz w:val="28"/>
          <w:szCs w:val="28"/>
        </w:rPr>
        <w:t>(Included in p</w:t>
      </w:r>
      <w:r w:rsidR="009F4D38">
        <w:rPr>
          <w:sz w:val="28"/>
          <w:szCs w:val="28"/>
        </w:rPr>
        <w:t xml:space="preserve">acket)  </w:t>
      </w:r>
      <w:proofErr w:type="spellStart"/>
      <w:r w:rsidR="009F4D38">
        <w:rPr>
          <w:sz w:val="28"/>
          <w:szCs w:val="28"/>
        </w:rPr>
        <w:t>Laif</w:t>
      </w:r>
      <w:proofErr w:type="spellEnd"/>
      <w:r w:rsidR="009F4D38">
        <w:rPr>
          <w:sz w:val="28"/>
          <w:szCs w:val="28"/>
        </w:rPr>
        <w:t xml:space="preserve"> balance $223,459.01</w:t>
      </w:r>
    </w:p>
    <w:p w:rsidR="000D0A94" w:rsidRPr="00FB7EA1" w:rsidRDefault="000D0A94" w:rsidP="00FB7EA1">
      <w:pPr>
        <w:rPr>
          <w:sz w:val="28"/>
          <w:szCs w:val="28"/>
        </w:rPr>
      </w:pPr>
    </w:p>
    <w:p w:rsidR="00516B48" w:rsidRPr="0069203F" w:rsidRDefault="000D0A94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9203F">
        <w:rPr>
          <w:sz w:val="28"/>
          <w:szCs w:val="28"/>
        </w:rPr>
        <w:t xml:space="preserve"> 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0D0A94">
        <w:rPr>
          <w:b/>
          <w:sz w:val="28"/>
          <w:szCs w:val="28"/>
        </w:rPr>
        <w:t>:</w:t>
      </w:r>
    </w:p>
    <w:p w:rsidR="00FB7EA1" w:rsidRPr="00FB7EA1" w:rsidRDefault="00FB7EA1" w:rsidP="00FB7EA1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HBMW annexation:  Norm is working on ballots for their members to vote.  They need 51% approval for the annexation to happen.   Tentative date of 9/5 for approval.  </w:t>
      </w:r>
    </w:p>
    <w:p w:rsidR="00784F5A" w:rsidRPr="00FB7EA1" w:rsidRDefault="00784F5A" w:rsidP="00F71AF1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>
        <w:rPr>
          <w:sz w:val="28"/>
          <w:szCs w:val="28"/>
        </w:rPr>
        <w:t>No decision</w:t>
      </w:r>
      <w:r w:rsidR="00FB7EA1">
        <w:rPr>
          <w:sz w:val="28"/>
          <w:szCs w:val="28"/>
        </w:rPr>
        <w:t xml:space="preserve"> or communication</w:t>
      </w:r>
      <w:r>
        <w:rPr>
          <w:sz w:val="28"/>
          <w:szCs w:val="28"/>
        </w:rPr>
        <w:t xml:space="preserve"> on Church property</w:t>
      </w:r>
      <w:r w:rsidR="00FB7EA1">
        <w:rPr>
          <w:sz w:val="28"/>
          <w:szCs w:val="28"/>
        </w:rPr>
        <w:t>.</w:t>
      </w:r>
    </w:p>
    <w:p w:rsidR="00FB7EA1" w:rsidRPr="00F71AF1" w:rsidRDefault="00FB7EA1" w:rsidP="00F71AF1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Mike responded to Dante </w:t>
      </w:r>
      <w:proofErr w:type="spellStart"/>
      <w:r>
        <w:rPr>
          <w:sz w:val="28"/>
          <w:szCs w:val="28"/>
        </w:rPr>
        <w:t>Peranos</w:t>
      </w:r>
      <w:proofErr w:type="spellEnd"/>
      <w:r>
        <w:rPr>
          <w:sz w:val="28"/>
          <w:szCs w:val="28"/>
        </w:rPr>
        <w:t>’ correspondence (attachment in Board packets) concerning Riverfront RV Park, LLC.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</w:p>
    <w:p w:rsidR="00FB7EA1" w:rsidRDefault="00FB7EA1" w:rsidP="00FB7EA1">
      <w:pPr>
        <w:pStyle w:val="ListParagraph"/>
        <w:numPr>
          <w:ilvl w:val="0"/>
          <w:numId w:val="2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SingletonAuman</w:t>
      </w:r>
      <w:proofErr w:type="spellEnd"/>
      <w:r>
        <w:rPr>
          <w:sz w:val="28"/>
          <w:szCs w:val="28"/>
        </w:rPr>
        <w:t xml:space="preserve"> proposal for 2019 Audit.  Board approval with Brett making the motion to approve their proposal with Jim as a second.  All Ayes.  </w:t>
      </w:r>
    </w:p>
    <w:p w:rsidR="002B6C07" w:rsidRDefault="00FB7EA1" w:rsidP="00FB7EA1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Office upgrade, painting.  Adam Walsh verbal quote of $3,500.00.  Not enough summer left to get more bids.  Most bids are 3 weeks out.  Board appro</w:t>
      </w:r>
      <w:r w:rsidR="00382E50">
        <w:rPr>
          <w:sz w:val="28"/>
          <w:szCs w:val="28"/>
        </w:rPr>
        <w:t xml:space="preserve">ved to move forward with </w:t>
      </w:r>
      <w:r w:rsidR="002B6C07">
        <w:rPr>
          <w:sz w:val="28"/>
          <w:szCs w:val="28"/>
        </w:rPr>
        <w:t xml:space="preserve">written quote from Adam.  </w:t>
      </w:r>
    </w:p>
    <w:p w:rsidR="002B6C07" w:rsidRDefault="002B6C07" w:rsidP="00FB7EA1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Mike will try </w:t>
      </w:r>
      <w:r w:rsidR="00333B38">
        <w:rPr>
          <w:sz w:val="28"/>
          <w:szCs w:val="28"/>
        </w:rPr>
        <w:t>to send out an email to Board Me</w:t>
      </w:r>
      <w:r>
        <w:rPr>
          <w:sz w:val="28"/>
          <w:szCs w:val="28"/>
        </w:rPr>
        <w:t>mbers weekly or as needed to keep the Board more apprised as to the day to day operation of the District.</w:t>
      </w:r>
      <w:r w:rsidR="00CC3FBE" w:rsidRPr="00FB7EA1">
        <w:rPr>
          <w:sz w:val="28"/>
          <w:szCs w:val="28"/>
        </w:rPr>
        <w:t xml:space="preserve"> </w:t>
      </w:r>
    </w:p>
    <w:p w:rsidR="00CC3FBE" w:rsidRPr="00FB7EA1" w:rsidRDefault="00333B38" w:rsidP="00FB7EA1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Future Agenda Items</w:t>
      </w:r>
      <w:proofErr w:type="gramStart"/>
      <w:r>
        <w:rPr>
          <w:sz w:val="28"/>
          <w:szCs w:val="28"/>
        </w:rPr>
        <w:t>;  Brett</w:t>
      </w:r>
      <w:proofErr w:type="gramEnd"/>
      <w:r>
        <w:rPr>
          <w:sz w:val="28"/>
          <w:szCs w:val="28"/>
        </w:rPr>
        <w:t xml:space="preserve"> </w:t>
      </w:r>
      <w:r w:rsidR="002B6C07">
        <w:rPr>
          <w:sz w:val="28"/>
          <w:szCs w:val="28"/>
        </w:rPr>
        <w:t>asked about Job Descriptions</w:t>
      </w:r>
      <w:r>
        <w:rPr>
          <w:sz w:val="28"/>
          <w:szCs w:val="28"/>
        </w:rPr>
        <w:t xml:space="preserve"> that had been handed out to employees at the June 16</w:t>
      </w:r>
      <w:r w:rsidRPr="00333B3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Board Meeting</w:t>
      </w:r>
      <w:r w:rsidR="002B6C07">
        <w:rPr>
          <w:sz w:val="28"/>
          <w:szCs w:val="28"/>
        </w:rPr>
        <w:t xml:space="preserve">? </w:t>
      </w:r>
      <w:r>
        <w:rPr>
          <w:sz w:val="28"/>
          <w:szCs w:val="28"/>
        </w:rPr>
        <w:t xml:space="preserve"> This item to be put as a closed session subject for next meeting.  </w:t>
      </w:r>
      <w:r w:rsidR="002B6C07">
        <w:rPr>
          <w:sz w:val="28"/>
          <w:szCs w:val="28"/>
        </w:rPr>
        <w:t xml:space="preserve">  </w:t>
      </w:r>
      <w:r w:rsidR="00CC3FBE" w:rsidRPr="00FB7EA1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784F5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</w:t>
      </w:r>
      <w:r w:rsidR="0072778B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DENCE:</w:t>
      </w:r>
      <w:r w:rsidR="00784F5A">
        <w:rPr>
          <w:b/>
          <w:sz w:val="28"/>
          <w:szCs w:val="28"/>
        </w:rPr>
        <w:t xml:space="preserve">  </w:t>
      </w:r>
      <w:r w:rsidR="00784F5A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784F5A">
        <w:rPr>
          <w:b/>
          <w:sz w:val="28"/>
          <w:szCs w:val="28"/>
        </w:rPr>
        <w:t xml:space="preserve">  </w:t>
      </w:r>
      <w:r w:rsidR="002B6C07">
        <w:rPr>
          <w:sz w:val="28"/>
          <w:szCs w:val="28"/>
        </w:rPr>
        <w:t>September</w:t>
      </w:r>
      <w:r w:rsidR="00333B38">
        <w:rPr>
          <w:sz w:val="28"/>
          <w:szCs w:val="28"/>
        </w:rPr>
        <w:t xml:space="preserve"> 15,</w:t>
      </w:r>
      <w:r w:rsidR="0072778B">
        <w:rPr>
          <w:sz w:val="28"/>
          <w:szCs w:val="28"/>
        </w:rPr>
        <w:t xml:space="preserve"> 2020 </w:t>
      </w:r>
      <w:r w:rsidR="00333B38">
        <w:rPr>
          <w:sz w:val="28"/>
          <w:szCs w:val="28"/>
        </w:rPr>
        <w:t xml:space="preserve">  6</w:t>
      </w:r>
      <w:r w:rsidR="00784F5A">
        <w:rPr>
          <w:sz w:val="28"/>
          <w:szCs w:val="28"/>
        </w:rPr>
        <w:t xml:space="preserve"> </w:t>
      </w:r>
      <w:r w:rsidR="00784F5A" w:rsidRPr="00784F5A">
        <w:rPr>
          <w:sz w:val="28"/>
          <w:szCs w:val="28"/>
        </w:rPr>
        <w:t>pm.  HBCSD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784F5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784F5A">
        <w:rPr>
          <w:b/>
          <w:sz w:val="28"/>
          <w:szCs w:val="28"/>
        </w:rPr>
        <w:t xml:space="preserve">:  </w:t>
      </w:r>
      <w:r w:rsidR="00784F5A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784F5A">
        <w:rPr>
          <w:b/>
          <w:sz w:val="28"/>
          <w:szCs w:val="28"/>
        </w:rPr>
        <w:t xml:space="preserve">  </w:t>
      </w:r>
      <w:r w:rsidR="00801548">
        <w:rPr>
          <w:sz w:val="28"/>
          <w:szCs w:val="28"/>
        </w:rPr>
        <w:t>Vice</w:t>
      </w:r>
      <w:r w:rsidR="00801548">
        <w:rPr>
          <w:b/>
          <w:sz w:val="28"/>
          <w:szCs w:val="28"/>
        </w:rPr>
        <w:t xml:space="preserve"> </w:t>
      </w:r>
      <w:r w:rsidR="00801548">
        <w:rPr>
          <w:sz w:val="28"/>
          <w:szCs w:val="28"/>
        </w:rPr>
        <w:t>President Brett Hurff</w:t>
      </w:r>
      <w:bookmarkStart w:id="0" w:name="_GoBack"/>
      <w:bookmarkEnd w:id="0"/>
      <w:r w:rsidR="00333B38">
        <w:rPr>
          <w:sz w:val="28"/>
          <w:szCs w:val="28"/>
        </w:rPr>
        <w:t xml:space="preserve"> adjourned the meeting at 6:56</w:t>
      </w:r>
      <w:r w:rsidR="00784F5A" w:rsidRPr="00784F5A">
        <w:rPr>
          <w:sz w:val="28"/>
          <w:szCs w:val="28"/>
        </w:rPr>
        <w:t xml:space="preserve"> pm</w:t>
      </w:r>
      <w:r w:rsidR="00784F5A">
        <w:rPr>
          <w:b/>
          <w:sz w:val="28"/>
          <w:szCs w:val="28"/>
        </w:rPr>
        <w:t xml:space="preserve">. </w:t>
      </w:r>
    </w:p>
    <w:p w:rsidR="00784F5A" w:rsidRDefault="00784F5A" w:rsidP="00516B48">
      <w:pPr>
        <w:rPr>
          <w:b/>
          <w:sz w:val="28"/>
          <w:szCs w:val="28"/>
        </w:rPr>
      </w:pPr>
    </w:p>
    <w:p w:rsidR="00784F5A" w:rsidRDefault="00784F5A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D7F1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Respectfully Submitted</w:t>
      </w:r>
    </w:p>
    <w:p w:rsidR="00784F5A" w:rsidRDefault="00784F5A" w:rsidP="00516B48">
      <w:pPr>
        <w:rPr>
          <w:sz w:val="28"/>
          <w:szCs w:val="28"/>
        </w:rPr>
      </w:pPr>
    </w:p>
    <w:p w:rsidR="00784F5A" w:rsidRDefault="00784F5A" w:rsidP="00516B48">
      <w:pPr>
        <w:rPr>
          <w:sz w:val="28"/>
          <w:szCs w:val="28"/>
        </w:rPr>
      </w:pPr>
    </w:p>
    <w:p w:rsidR="00784F5A" w:rsidRPr="00784F5A" w:rsidRDefault="00784F5A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D7F11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Albert </w:t>
      </w:r>
      <w:r w:rsidR="006D7F11">
        <w:rPr>
          <w:sz w:val="28"/>
          <w:szCs w:val="28"/>
        </w:rPr>
        <w:t>“Bud” Bosworth</w:t>
      </w:r>
      <w:proofErr w:type="gramStart"/>
      <w:r w:rsidR="006D7F11">
        <w:rPr>
          <w:sz w:val="28"/>
          <w:szCs w:val="28"/>
        </w:rPr>
        <w:t>,  Board</w:t>
      </w:r>
      <w:proofErr w:type="gramEnd"/>
      <w:r w:rsidR="006D7F11">
        <w:rPr>
          <w:sz w:val="28"/>
          <w:szCs w:val="28"/>
        </w:rPr>
        <w:t xml:space="preserve"> Secretary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7D631F5"/>
    <w:multiLevelType w:val="hybridMultilevel"/>
    <w:tmpl w:val="A14E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EF2941"/>
    <w:multiLevelType w:val="hybridMultilevel"/>
    <w:tmpl w:val="CB3C7A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1"/>
  </w:num>
  <w:num w:numId="23">
    <w:abstractNumId w:val="24"/>
  </w:num>
  <w:num w:numId="24">
    <w:abstractNumId w:val="2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D0A94"/>
    <w:rsid w:val="002B6C07"/>
    <w:rsid w:val="00333B38"/>
    <w:rsid w:val="00382E50"/>
    <w:rsid w:val="00516B48"/>
    <w:rsid w:val="00610E05"/>
    <w:rsid w:val="00645252"/>
    <w:rsid w:val="0069203F"/>
    <w:rsid w:val="006D3D74"/>
    <w:rsid w:val="006D7F11"/>
    <w:rsid w:val="0072778B"/>
    <w:rsid w:val="00784F5A"/>
    <w:rsid w:val="00801548"/>
    <w:rsid w:val="0083569A"/>
    <w:rsid w:val="009F4D38"/>
    <w:rsid w:val="00A9204E"/>
    <w:rsid w:val="00CC3FBE"/>
    <w:rsid w:val="00E13305"/>
    <w:rsid w:val="00E338B5"/>
    <w:rsid w:val="00EC0E83"/>
    <w:rsid w:val="00F71AF1"/>
    <w:rsid w:val="00FB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F71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28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</cp:lastModifiedBy>
  <cp:revision>4</cp:revision>
  <cp:lastPrinted>2020-09-14T19:06:00Z</cp:lastPrinted>
  <dcterms:created xsi:type="dcterms:W3CDTF">2020-09-09T19:56:00Z</dcterms:created>
  <dcterms:modified xsi:type="dcterms:W3CDTF">2020-09-14T19:08:00Z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