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A314C2">
        <w:rPr>
          <w:b/>
          <w:sz w:val="32"/>
          <w:szCs w:val="32"/>
        </w:rPr>
        <w:t>JULY 26, 2022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A314C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625FC2">
        <w:rPr>
          <w:sz w:val="28"/>
          <w:szCs w:val="28"/>
        </w:rPr>
        <w:t xml:space="preserve">Jay Williams, Brett </w:t>
      </w:r>
      <w:proofErr w:type="spellStart"/>
      <w:r w:rsidR="00625FC2">
        <w:rPr>
          <w:sz w:val="28"/>
          <w:szCs w:val="28"/>
        </w:rPr>
        <w:t>Hurff</w:t>
      </w:r>
      <w:proofErr w:type="spellEnd"/>
      <w:r w:rsidR="00625FC2">
        <w:rPr>
          <w:sz w:val="28"/>
          <w:szCs w:val="28"/>
        </w:rPr>
        <w:t>, James</w:t>
      </w:r>
      <w:r w:rsidR="00A314C2">
        <w:rPr>
          <w:sz w:val="28"/>
          <w:szCs w:val="28"/>
        </w:rPr>
        <w:t xml:space="preserve"> Lee,</w:t>
      </w:r>
      <w:r w:rsidR="00DD0A0E">
        <w:rPr>
          <w:sz w:val="28"/>
          <w:szCs w:val="28"/>
        </w:rPr>
        <w:t xml:space="preserve"> Christine Delucchi,   Albert “B</w:t>
      </w:r>
      <w:r w:rsidR="00A314C2">
        <w:rPr>
          <w:sz w:val="28"/>
          <w:szCs w:val="28"/>
        </w:rPr>
        <w:t xml:space="preserve">ud”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A314C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A314C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A314C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A314C2">
        <w:rPr>
          <w:sz w:val="28"/>
          <w:szCs w:val="28"/>
        </w:rPr>
        <w:t xml:space="preserve">Michael Saitone, JD Hackett, Angela Lopez, Mark </w:t>
      </w:r>
      <w:proofErr w:type="spellStart"/>
      <w:r w:rsidR="00A314C2">
        <w:rPr>
          <w:sz w:val="28"/>
          <w:szCs w:val="28"/>
        </w:rPr>
        <w:t>Melcon</w:t>
      </w:r>
      <w:proofErr w:type="spellEnd"/>
      <w:r w:rsidR="00A314C2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21CD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721CD4">
        <w:rPr>
          <w:sz w:val="28"/>
          <w:szCs w:val="28"/>
        </w:rPr>
        <w:t xml:space="preserve">President Jay Williams called the meeting to order at 5:06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C46F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5C46F0">
        <w:rPr>
          <w:b/>
          <w:sz w:val="28"/>
          <w:szCs w:val="28"/>
        </w:rPr>
        <w:t xml:space="preserve"> </w:t>
      </w:r>
      <w:r w:rsidR="005C46F0">
        <w:rPr>
          <w:sz w:val="28"/>
          <w:szCs w:val="28"/>
        </w:rPr>
        <w:t xml:space="preserve">A motion was made to approve the minutes for the June 28, 2022 meeting minutes by Brett,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C46F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C46F0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E33727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</w:p>
    <w:p w:rsidR="00516B48" w:rsidRPr="001C21F9" w:rsidRDefault="005C46F0" w:rsidP="001C21F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C21F9">
        <w:rPr>
          <w:sz w:val="28"/>
          <w:szCs w:val="28"/>
        </w:rPr>
        <w:t>JD reports water samples for HBCSD</w:t>
      </w:r>
      <w:r w:rsidR="00E33727" w:rsidRPr="001C21F9">
        <w:rPr>
          <w:sz w:val="28"/>
          <w:szCs w:val="28"/>
        </w:rPr>
        <w:t xml:space="preserve"> </w:t>
      </w:r>
      <w:r w:rsidRPr="001C21F9">
        <w:rPr>
          <w:sz w:val="28"/>
          <w:szCs w:val="28"/>
        </w:rPr>
        <w:t>#1, and HBCSD</w:t>
      </w:r>
      <w:r w:rsidR="00E33727" w:rsidRPr="001C21F9">
        <w:rPr>
          <w:sz w:val="28"/>
          <w:szCs w:val="28"/>
        </w:rPr>
        <w:t xml:space="preserve"> </w:t>
      </w:r>
      <w:r w:rsidRPr="001C21F9">
        <w:rPr>
          <w:sz w:val="28"/>
          <w:szCs w:val="28"/>
        </w:rPr>
        <w:t xml:space="preserve">#2 are clean. </w:t>
      </w:r>
      <w:r w:rsidRPr="001C21F9">
        <w:rPr>
          <w:b/>
          <w:sz w:val="28"/>
          <w:szCs w:val="28"/>
        </w:rPr>
        <w:t xml:space="preserve"> </w:t>
      </w:r>
      <w:r w:rsidR="007D1C58" w:rsidRPr="001C21F9">
        <w:rPr>
          <w:sz w:val="28"/>
          <w:szCs w:val="28"/>
        </w:rPr>
        <w:t>H</w:t>
      </w:r>
      <w:r w:rsidR="00865ED3" w:rsidRPr="001C21F9">
        <w:rPr>
          <w:sz w:val="28"/>
          <w:szCs w:val="28"/>
        </w:rPr>
        <w:t>ighest usage day in July was 410,000 gallons</w:t>
      </w:r>
      <w:r w:rsidR="00E33727" w:rsidRPr="001C21F9">
        <w:rPr>
          <w:sz w:val="28"/>
          <w:szCs w:val="28"/>
        </w:rPr>
        <w:t xml:space="preserve"> in a 24 hour period</w:t>
      </w:r>
      <w:r w:rsidR="00865ED3" w:rsidRPr="001C21F9">
        <w:rPr>
          <w:sz w:val="28"/>
          <w:szCs w:val="28"/>
        </w:rPr>
        <w:t xml:space="preserve">. </w:t>
      </w:r>
      <w:r w:rsidR="001C21F9" w:rsidRPr="001C21F9">
        <w:rPr>
          <w:sz w:val="28"/>
          <w:szCs w:val="28"/>
        </w:rPr>
        <w:t>JD reports two</w:t>
      </w:r>
      <w:r w:rsidR="001C6389" w:rsidRPr="001C21F9">
        <w:rPr>
          <w:sz w:val="28"/>
          <w:szCs w:val="28"/>
        </w:rPr>
        <w:t xml:space="preserve"> water main break</w:t>
      </w:r>
      <w:r w:rsidR="001C21F9" w:rsidRPr="001C21F9">
        <w:rPr>
          <w:sz w:val="28"/>
          <w:szCs w:val="28"/>
        </w:rPr>
        <w:t xml:space="preserve">s that were repaired. One on </w:t>
      </w:r>
      <w:r w:rsidR="001C6389" w:rsidRPr="001C21F9">
        <w:rPr>
          <w:sz w:val="28"/>
          <w:szCs w:val="28"/>
        </w:rPr>
        <w:t>E</w:t>
      </w:r>
      <w:r w:rsidR="001C21F9" w:rsidRPr="001C21F9">
        <w:rPr>
          <w:sz w:val="28"/>
          <w:szCs w:val="28"/>
        </w:rPr>
        <w:t xml:space="preserve">vergreen Circle, as well as a second break </w:t>
      </w:r>
      <w:r w:rsidR="00540A4E">
        <w:rPr>
          <w:sz w:val="28"/>
          <w:szCs w:val="28"/>
        </w:rPr>
        <w:t xml:space="preserve">that </w:t>
      </w:r>
      <w:r w:rsidR="001C21F9" w:rsidRPr="001C21F9">
        <w:rPr>
          <w:sz w:val="28"/>
          <w:szCs w:val="28"/>
        </w:rPr>
        <w:t>was discovered and repaired down the street from first on the same day. JD</w:t>
      </w:r>
      <w:r w:rsidR="008348A1" w:rsidRPr="001C21F9">
        <w:rPr>
          <w:sz w:val="28"/>
          <w:szCs w:val="28"/>
        </w:rPr>
        <w:t xml:space="preserve"> a</w:t>
      </w:r>
      <w:r w:rsidR="001C6389" w:rsidRPr="001C21F9">
        <w:rPr>
          <w:sz w:val="28"/>
          <w:szCs w:val="28"/>
        </w:rPr>
        <w:t xml:space="preserve">ssisted </w:t>
      </w:r>
      <w:r w:rsidR="008348A1" w:rsidRPr="001C21F9">
        <w:rPr>
          <w:sz w:val="28"/>
          <w:szCs w:val="28"/>
        </w:rPr>
        <w:t>Hamilton Branch Fire D</w:t>
      </w:r>
      <w:r w:rsidR="001C6389" w:rsidRPr="001C21F9">
        <w:rPr>
          <w:sz w:val="28"/>
          <w:szCs w:val="28"/>
        </w:rPr>
        <w:t>epartm</w:t>
      </w:r>
      <w:r w:rsidR="008348A1" w:rsidRPr="001C21F9">
        <w:rPr>
          <w:sz w:val="28"/>
          <w:szCs w:val="28"/>
        </w:rPr>
        <w:t>ent with water needs for a structure</w:t>
      </w:r>
      <w:r w:rsidR="001C6389" w:rsidRPr="001C21F9">
        <w:rPr>
          <w:sz w:val="28"/>
          <w:szCs w:val="28"/>
        </w:rPr>
        <w:t xml:space="preserve"> fire on July, 13</w:t>
      </w:r>
      <w:r w:rsidR="001C6389" w:rsidRPr="001C21F9">
        <w:rPr>
          <w:sz w:val="28"/>
          <w:szCs w:val="28"/>
          <w:vertAlign w:val="superscript"/>
        </w:rPr>
        <w:t>th</w:t>
      </w:r>
      <w:r w:rsidR="001C6389" w:rsidRPr="001C21F9">
        <w:rPr>
          <w:sz w:val="28"/>
          <w:szCs w:val="28"/>
        </w:rPr>
        <w:t xml:space="preserve">. </w:t>
      </w:r>
      <w:r w:rsidR="007D1C58" w:rsidRPr="001C21F9">
        <w:rPr>
          <w:sz w:val="28"/>
          <w:szCs w:val="28"/>
        </w:rPr>
        <w:t xml:space="preserve"> </w:t>
      </w:r>
      <w:r w:rsidR="00865ED3" w:rsidRPr="001C21F9">
        <w:rPr>
          <w:sz w:val="28"/>
          <w:szCs w:val="28"/>
        </w:rPr>
        <w:t xml:space="preserve">JD, and Mike have been monitoring heavy water users, as well as customers using </w:t>
      </w:r>
      <w:r w:rsidR="00673C46" w:rsidRPr="001C21F9">
        <w:rPr>
          <w:sz w:val="28"/>
          <w:szCs w:val="28"/>
        </w:rPr>
        <w:t xml:space="preserve">water outside of </w:t>
      </w:r>
      <w:r w:rsidR="00E33727" w:rsidRPr="001C21F9">
        <w:rPr>
          <w:sz w:val="28"/>
          <w:szCs w:val="28"/>
        </w:rPr>
        <w:t xml:space="preserve">water </w:t>
      </w:r>
      <w:r w:rsidR="00673C46" w:rsidRPr="001C21F9">
        <w:rPr>
          <w:sz w:val="28"/>
          <w:szCs w:val="28"/>
        </w:rPr>
        <w:t xml:space="preserve">ordinance </w:t>
      </w:r>
      <w:r w:rsidR="008348A1" w:rsidRPr="001C21F9">
        <w:rPr>
          <w:sz w:val="28"/>
          <w:szCs w:val="28"/>
        </w:rPr>
        <w:t xml:space="preserve">set </w:t>
      </w:r>
      <w:r w:rsidR="00673C46" w:rsidRPr="001C21F9">
        <w:rPr>
          <w:sz w:val="28"/>
          <w:szCs w:val="28"/>
        </w:rPr>
        <w:t>days</w:t>
      </w:r>
      <w:r w:rsidR="00865ED3" w:rsidRPr="001C21F9">
        <w:rPr>
          <w:sz w:val="28"/>
          <w:szCs w:val="28"/>
        </w:rPr>
        <w:t xml:space="preserve"> and hours.  </w:t>
      </w:r>
      <w:r w:rsidR="008348A1" w:rsidRPr="001C21F9">
        <w:rPr>
          <w:sz w:val="28"/>
          <w:szCs w:val="28"/>
        </w:rPr>
        <w:t xml:space="preserve">Performed regular maintenance duties.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E33727" w:rsidRPr="001C21F9" w:rsidRDefault="006052DF" w:rsidP="001C21F9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Mike, Fiscal year end</w:t>
      </w:r>
      <w:r w:rsidR="008348A1" w:rsidRPr="001C21F9">
        <w:rPr>
          <w:sz w:val="28"/>
          <w:szCs w:val="28"/>
        </w:rPr>
        <w:t xml:space="preserve"> Budget presented to directors (handout). </w:t>
      </w:r>
      <w:r w:rsidR="009A5C02" w:rsidRPr="001C21F9">
        <w:rPr>
          <w:sz w:val="28"/>
          <w:szCs w:val="28"/>
        </w:rPr>
        <w:t>Closed out fiscal year, and we are looking great financia</w:t>
      </w:r>
      <w:r w:rsidR="00CF054A">
        <w:rPr>
          <w:sz w:val="28"/>
          <w:szCs w:val="28"/>
        </w:rPr>
        <w:t xml:space="preserve">lly. Balance in LAIF has been updated. </w:t>
      </w:r>
      <w:bookmarkStart w:id="0" w:name="_GoBack"/>
      <w:bookmarkEnd w:id="0"/>
    </w:p>
    <w:p w:rsidR="00516B48" w:rsidRDefault="00516B48" w:rsidP="00516B48">
      <w:pPr>
        <w:rPr>
          <w:b/>
          <w:sz w:val="28"/>
          <w:szCs w:val="28"/>
        </w:rPr>
      </w:pPr>
    </w:p>
    <w:p w:rsidR="001C21F9" w:rsidRDefault="001C21F9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1C21F9" w:rsidRPr="001C21F9" w:rsidRDefault="001C21F9" w:rsidP="001C21F9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State agency had not processed paperwork due to nonexistent approved financial statements. Mike contacted state agency for status. Once notified sent required documents. </w:t>
      </w:r>
    </w:p>
    <w:p w:rsidR="001C21F9" w:rsidRDefault="001C21F9" w:rsidP="00516B48">
      <w:pPr>
        <w:rPr>
          <w:b/>
          <w:sz w:val="28"/>
          <w:szCs w:val="28"/>
        </w:rPr>
      </w:pPr>
    </w:p>
    <w:p w:rsidR="001C21F9" w:rsidRDefault="001C21F9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1C21F9" w:rsidRPr="001C21F9" w:rsidRDefault="001C21F9" w:rsidP="001C21F9">
      <w:pPr>
        <w:pStyle w:val="ListParagraph"/>
        <w:numPr>
          <w:ilvl w:val="0"/>
          <w:numId w:val="2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Customers have been notified of current status of spring, will update in current meetings. </w:t>
      </w:r>
      <w:r w:rsidR="00540A4E">
        <w:rPr>
          <w:sz w:val="28"/>
          <w:szCs w:val="28"/>
        </w:rPr>
        <w:t>W</w:t>
      </w:r>
      <w:r>
        <w:rPr>
          <w:sz w:val="28"/>
          <w:szCs w:val="28"/>
        </w:rPr>
        <w:t xml:space="preserve">ill be attaching spring house newsletter in coming billing.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C46F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</w:t>
      </w:r>
      <w:r w:rsidR="005C46F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DENCE:</w:t>
      </w:r>
      <w:r w:rsidR="002D5BFE">
        <w:rPr>
          <w:b/>
          <w:sz w:val="28"/>
          <w:szCs w:val="28"/>
        </w:rPr>
        <w:t xml:space="preserve"> </w:t>
      </w:r>
      <w:r w:rsidR="005C46F0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C46F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5C46F0">
        <w:rPr>
          <w:sz w:val="28"/>
          <w:szCs w:val="28"/>
        </w:rPr>
        <w:t xml:space="preserve">August 23, 2022 at 5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1C21F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1C21F9">
        <w:rPr>
          <w:sz w:val="28"/>
          <w:szCs w:val="28"/>
        </w:rPr>
        <w:t xml:space="preserve">Customer delinquencies &amp; Vehicle concern. Minutes Recorded. Start 5:47 PM – Meeting Adjourned 6:07 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C46F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5C46F0">
        <w:rPr>
          <w:sz w:val="28"/>
          <w:szCs w:val="28"/>
        </w:rPr>
        <w:t>President Jay Willi</w:t>
      </w:r>
      <w:r w:rsidR="00143BB1">
        <w:rPr>
          <w:sz w:val="28"/>
          <w:szCs w:val="28"/>
        </w:rPr>
        <w:t>ams adjourned the meeting at 5:</w:t>
      </w:r>
      <w:r w:rsidR="005C46F0">
        <w:rPr>
          <w:sz w:val="28"/>
          <w:szCs w:val="28"/>
        </w:rPr>
        <w:t xml:space="preserve">46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C3489C"/>
    <w:multiLevelType w:val="hybridMultilevel"/>
    <w:tmpl w:val="8DCEA6E2"/>
    <w:lvl w:ilvl="0" w:tplc="524A524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BF59E9"/>
    <w:multiLevelType w:val="hybridMultilevel"/>
    <w:tmpl w:val="1C4A9896"/>
    <w:lvl w:ilvl="0" w:tplc="7F44D0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6D67A69"/>
    <w:multiLevelType w:val="hybridMultilevel"/>
    <w:tmpl w:val="9BF6B8D6"/>
    <w:lvl w:ilvl="0" w:tplc="DEACEA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EDC0DE9"/>
    <w:multiLevelType w:val="hybridMultilevel"/>
    <w:tmpl w:val="206A063E"/>
    <w:lvl w:ilvl="0" w:tplc="EC0C166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13"/>
  </w:num>
  <w:num w:numId="25">
    <w:abstractNumId w:val="2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143BB1"/>
    <w:rsid w:val="001C21F9"/>
    <w:rsid w:val="001C6389"/>
    <w:rsid w:val="002B7959"/>
    <w:rsid w:val="002D5BFE"/>
    <w:rsid w:val="004467D5"/>
    <w:rsid w:val="00516B48"/>
    <w:rsid w:val="00540A4E"/>
    <w:rsid w:val="00590DD0"/>
    <w:rsid w:val="005C46F0"/>
    <w:rsid w:val="006052DF"/>
    <w:rsid w:val="00625FC2"/>
    <w:rsid w:val="00645252"/>
    <w:rsid w:val="00655AA9"/>
    <w:rsid w:val="00673C46"/>
    <w:rsid w:val="006B3C0C"/>
    <w:rsid w:val="006D3D74"/>
    <w:rsid w:val="006E3C62"/>
    <w:rsid w:val="00721CD4"/>
    <w:rsid w:val="007D1C58"/>
    <w:rsid w:val="008348A1"/>
    <w:rsid w:val="0083569A"/>
    <w:rsid w:val="00865ED3"/>
    <w:rsid w:val="008E2D9E"/>
    <w:rsid w:val="00916E75"/>
    <w:rsid w:val="009A5C02"/>
    <w:rsid w:val="00A314C2"/>
    <w:rsid w:val="00A9204E"/>
    <w:rsid w:val="00A965D8"/>
    <w:rsid w:val="00B75876"/>
    <w:rsid w:val="00CF054A"/>
    <w:rsid w:val="00D70125"/>
    <w:rsid w:val="00DD0A0E"/>
    <w:rsid w:val="00E33727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1C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9</cp:revision>
  <cp:lastPrinted>2022-08-10T16:38:00Z</cp:lastPrinted>
  <dcterms:created xsi:type="dcterms:W3CDTF">2022-08-03T19:46:00Z</dcterms:created>
  <dcterms:modified xsi:type="dcterms:W3CDTF">2022-08-10T16:38:00Z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