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F7676" w14:textId="77777777" w:rsidR="00280920" w:rsidRDefault="00280920">
      <w:pPr>
        <w:rPr>
          <w:b/>
          <w:sz w:val="28"/>
          <w:szCs w:val="28"/>
        </w:rPr>
      </w:pPr>
    </w:p>
    <w:p w14:paraId="209F7677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HAMILTON BRANCH COMMUNITY SERVICES DISTRICT</w:t>
      </w:r>
    </w:p>
    <w:p w14:paraId="209F7678" w14:textId="77777777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Regular Meeting of the Board of Directors </w:t>
      </w:r>
    </w:p>
    <w:p w14:paraId="209F7679" w14:textId="2CBABF5A" w:rsidR="00280920" w:rsidRDefault="009E17E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D24462">
        <w:rPr>
          <w:b/>
          <w:sz w:val="28"/>
          <w:szCs w:val="28"/>
        </w:rPr>
        <w:t xml:space="preserve"> </w:t>
      </w:r>
      <w:r w:rsidR="00D057C9">
        <w:rPr>
          <w:b/>
          <w:sz w:val="28"/>
          <w:szCs w:val="28"/>
        </w:rPr>
        <w:t>June 2</w:t>
      </w:r>
      <w:r w:rsidR="003E0EC8">
        <w:rPr>
          <w:b/>
          <w:sz w:val="28"/>
          <w:szCs w:val="28"/>
        </w:rPr>
        <w:t>3</w:t>
      </w:r>
      <w:r w:rsidR="001723EC">
        <w:rPr>
          <w:b/>
          <w:sz w:val="28"/>
          <w:szCs w:val="28"/>
        </w:rPr>
        <w:t>, 202</w:t>
      </w:r>
      <w:r w:rsidR="00372DC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</w:p>
    <w:p w14:paraId="209F767A" w14:textId="77777777" w:rsidR="00280920" w:rsidRDefault="00062C3F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Open Session at 5</w:t>
      </w:r>
      <w:r w:rsidR="001723EC">
        <w:rPr>
          <w:b/>
          <w:sz w:val="28"/>
          <w:szCs w:val="28"/>
        </w:rPr>
        <w:t>:00 pm.  Closed S</w:t>
      </w:r>
      <w:r w:rsidR="00D24462">
        <w:rPr>
          <w:b/>
          <w:sz w:val="28"/>
          <w:szCs w:val="28"/>
        </w:rPr>
        <w:t>ession when documented to follow</w:t>
      </w:r>
      <w:r w:rsidR="00280920">
        <w:rPr>
          <w:b/>
          <w:sz w:val="28"/>
          <w:szCs w:val="28"/>
        </w:rPr>
        <w:t>.</w:t>
      </w:r>
    </w:p>
    <w:p w14:paraId="209F767B" w14:textId="77777777" w:rsidR="00280920" w:rsidRDefault="00280920" w:rsidP="002809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3749 Hwy A-13, Lake Almanor, CA.  96137 (530)-596-3002</w:t>
      </w:r>
    </w:p>
    <w:p w14:paraId="209F767C" w14:textId="77777777" w:rsidR="00280920" w:rsidRDefault="00280920" w:rsidP="00280920">
      <w:pPr>
        <w:jc w:val="center"/>
        <w:rPr>
          <w:b/>
          <w:sz w:val="28"/>
          <w:szCs w:val="28"/>
        </w:rPr>
      </w:pPr>
    </w:p>
    <w:p w14:paraId="209F767D" w14:textId="77777777" w:rsidR="00280920" w:rsidRDefault="00280920" w:rsidP="00280920">
      <w:pPr>
        <w:jc w:val="center"/>
        <w:rPr>
          <w:b/>
          <w:sz w:val="32"/>
          <w:szCs w:val="32"/>
        </w:rPr>
      </w:pPr>
      <w:r w:rsidRPr="00706CBA">
        <w:rPr>
          <w:b/>
          <w:sz w:val="32"/>
          <w:szCs w:val="32"/>
          <w:highlight w:val="cyan"/>
        </w:rPr>
        <w:t>AGENDA</w:t>
      </w:r>
    </w:p>
    <w:p w14:paraId="209F767E" w14:textId="77777777" w:rsidR="00280920" w:rsidRDefault="00280920" w:rsidP="00280920">
      <w:pPr>
        <w:rPr>
          <w:b/>
          <w:sz w:val="32"/>
          <w:szCs w:val="32"/>
        </w:rPr>
      </w:pPr>
    </w:p>
    <w:p w14:paraId="209F767F" w14:textId="5919E576" w:rsidR="00280920" w:rsidRDefault="00280920" w:rsidP="0028092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Call to Order – </w:t>
      </w:r>
      <w:r w:rsidR="009E17E0">
        <w:rPr>
          <w:i/>
          <w:sz w:val="24"/>
          <w:szCs w:val="24"/>
          <w:highlight w:val="yellow"/>
        </w:rPr>
        <w:t xml:space="preserve">Regular meeting </w:t>
      </w:r>
      <w:r w:rsidR="0098159C">
        <w:rPr>
          <w:i/>
          <w:sz w:val="24"/>
          <w:szCs w:val="24"/>
          <w:highlight w:val="yellow"/>
        </w:rPr>
        <w:t xml:space="preserve">of </w:t>
      </w:r>
      <w:r w:rsidR="008B3800">
        <w:rPr>
          <w:i/>
          <w:sz w:val="24"/>
          <w:szCs w:val="24"/>
        </w:rPr>
        <w:t>June 2</w:t>
      </w:r>
      <w:r w:rsidR="003E0EC8">
        <w:rPr>
          <w:i/>
          <w:sz w:val="24"/>
          <w:szCs w:val="24"/>
        </w:rPr>
        <w:t>3</w:t>
      </w:r>
      <w:r w:rsidR="001723EC">
        <w:rPr>
          <w:i/>
          <w:sz w:val="24"/>
          <w:szCs w:val="24"/>
        </w:rPr>
        <w:t xml:space="preserve">, </w:t>
      </w:r>
      <w:proofErr w:type="gramStart"/>
      <w:r w:rsidR="0098159C">
        <w:rPr>
          <w:i/>
          <w:sz w:val="24"/>
          <w:szCs w:val="24"/>
        </w:rPr>
        <w:t>2026,</w:t>
      </w:r>
      <w:r w:rsidR="004E5630">
        <w:rPr>
          <w:i/>
          <w:sz w:val="24"/>
          <w:szCs w:val="24"/>
        </w:rPr>
        <w:t xml:space="preserve">   </w:t>
      </w:r>
      <w:proofErr w:type="gramEnd"/>
      <w:r w:rsidR="004E5630">
        <w:rPr>
          <w:b/>
          <w:sz w:val="28"/>
          <w:szCs w:val="28"/>
        </w:rPr>
        <w:t xml:space="preserve">Pledge of </w:t>
      </w:r>
      <w:r w:rsidR="00463FD7">
        <w:rPr>
          <w:b/>
          <w:sz w:val="28"/>
          <w:szCs w:val="28"/>
        </w:rPr>
        <w:t>Allegiance</w:t>
      </w:r>
      <w:r w:rsidR="004E5630">
        <w:rPr>
          <w:i/>
          <w:sz w:val="24"/>
          <w:szCs w:val="24"/>
        </w:rPr>
        <w:t xml:space="preserve"> </w:t>
      </w:r>
    </w:p>
    <w:p w14:paraId="209F7680" w14:textId="77777777" w:rsidR="00280920" w:rsidRPr="004E5630" w:rsidRDefault="004E563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Roll Call/Quorum</w:t>
      </w:r>
    </w:p>
    <w:p w14:paraId="209F7681" w14:textId="51E7D768" w:rsidR="00447484" w:rsidRPr="004E5630" w:rsidRDefault="00280920" w:rsidP="004E563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Approval of Minutes – </w:t>
      </w:r>
      <w:r w:rsidR="009E17E0">
        <w:rPr>
          <w:i/>
          <w:sz w:val="24"/>
          <w:szCs w:val="24"/>
          <w:highlight w:val="yellow"/>
        </w:rPr>
        <w:t xml:space="preserve">Regular Meeting of </w:t>
      </w:r>
      <w:r w:rsidR="00D057C9">
        <w:rPr>
          <w:i/>
          <w:sz w:val="24"/>
          <w:szCs w:val="24"/>
        </w:rPr>
        <w:t>May</w:t>
      </w:r>
      <w:r w:rsidR="008B3800">
        <w:rPr>
          <w:i/>
          <w:sz w:val="24"/>
          <w:szCs w:val="24"/>
        </w:rPr>
        <w:t xml:space="preserve"> 26</w:t>
      </w:r>
      <w:r w:rsidR="0098159C">
        <w:rPr>
          <w:i/>
          <w:sz w:val="24"/>
          <w:szCs w:val="24"/>
        </w:rPr>
        <w:t>,</w:t>
      </w:r>
      <w:r w:rsidR="001723EC">
        <w:rPr>
          <w:i/>
          <w:sz w:val="24"/>
          <w:szCs w:val="24"/>
        </w:rPr>
        <w:t xml:space="preserve"> 202</w:t>
      </w:r>
      <w:r w:rsidR="00372DC9">
        <w:rPr>
          <w:i/>
          <w:sz w:val="24"/>
          <w:szCs w:val="24"/>
        </w:rPr>
        <w:t>6</w:t>
      </w:r>
      <w:r w:rsidR="0032529F" w:rsidRPr="004E5630">
        <w:rPr>
          <w:i/>
          <w:sz w:val="16"/>
          <w:szCs w:val="16"/>
        </w:rPr>
        <w:t xml:space="preserve"> </w:t>
      </w:r>
    </w:p>
    <w:p w14:paraId="209F7682" w14:textId="77777777" w:rsidR="00447484" w:rsidRPr="00447484" w:rsidRDefault="00447484" w:rsidP="00447484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 Comment    </w:t>
      </w:r>
    </w:p>
    <w:p w14:paraId="209F7683" w14:textId="77777777" w:rsidR="00EB4632" w:rsidRDefault="00447484" w:rsidP="003B35A3">
      <w:pPr>
        <w:pStyle w:val="ListParagraph"/>
        <w:rPr>
          <w:i/>
          <w:sz w:val="16"/>
          <w:szCs w:val="16"/>
        </w:rPr>
      </w:pPr>
      <w:r w:rsidRPr="00EB4632">
        <w:rPr>
          <w:b/>
          <w:i/>
          <w:sz w:val="16"/>
          <w:szCs w:val="16"/>
        </w:rPr>
        <w:t>(</w:t>
      </w:r>
      <w:r w:rsidRPr="00EB4632">
        <w:rPr>
          <w:i/>
          <w:sz w:val="16"/>
          <w:szCs w:val="16"/>
        </w:rPr>
        <w:t xml:space="preserve">The Public may bring an item not on the </w:t>
      </w:r>
      <w:proofErr w:type="gramStart"/>
      <w:r w:rsidRPr="00EB4632">
        <w:rPr>
          <w:i/>
          <w:sz w:val="16"/>
          <w:szCs w:val="16"/>
        </w:rPr>
        <w:t>Agenda</w:t>
      </w:r>
      <w:proofErr w:type="gramEnd"/>
      <w:r w:rsidRPr="00EB4632">
        <w:rPr>
          <w:i/>
          <w:sz w:val="16"/>
          <w:szCs w:val="16"/>
        </w:rPr>
        <w:t xml:space="preserve"> forward, however, the Board will not be able to take any action at this meeting.  If appropriate, the item will be referred to Staff and/or placed on a future Board Agenda.  Items from the Board members or staff may not be discussed by the Board, but if appropriate, will be placed on a future Board Agenda.  To facilita</w:t>
      </w:r>
      <w:r w:rsidR="00706CBA" w:rsidRPr="00EB4632">
        <w:rPr>
          <w:i/>
          <w:sz w:val="16"/>
          <w:szCs w:val="16"/>
        </w:rPr>
        <w:t>te business proceedings, a five (5</w:t>
      </w:r>
      <w:r w:rsidRPr="00EB4632">
        <w:rPr>
          <w:i/>
          <w:sz w:val="16"/>
          <w:szCs w:val="16"/>
        </w:rPr>
        <w:t xml:space="preserve">) minute period shall be allowed </w:t>
      </w:r>
      <w:proofErr w:type="gramStart"/>
      <w:r w:rsidRPr="00EB4632">
        <w:rPr>
          <w:i/>
          <w:sz w:val="16"/>
          <w:szCs w:val="16"/>
        </w:rPr>
        <w:t>to</w:t>
      </w:r>
      <w:proofErr w:type="gramEnd"/>
      <w:r w:rsidRPr="00EB4632">
        <w:rPr>
          <w:i/>
          <w:sz w:val="16"/>
          <w:szCs w:val="16"/>
        </w:rPr>
        <w:t xml:space="preserve"> each person </w:t>
      </w:r>
      <w:proofErr w:type="gramStart"/>
      <w:r w:rsidRPr="00EB4632">
        <w:rPr>
          <w:i/>
          <w:sz w:val="16"/>
          <w:szCs w:val="16"/>
        </w:rPr>
        <w:t>addressing</w:t>
      </w:r>
      <w:proofErr w:type="gramEnd"/>
      <w:r w:rsidRPr="00EB4632">
        <w:rPr>
          <w:i/>
          <w:sz w:val="16"/>
          <w:szCs w:val="16"/>
        </w:rPr>
        <w:t xml:space="preserve"> the Board.)</w:t>
      </w:r>
    </w:p>
    <w:p w14:paraId="380A035F" w14:textId="77777777" w:rsidR="005763E7" w:rsidRPr="003B35A3" w:rsidRDefault="005763E7" w:rsidP="003B35A3">
      <w:pPr>
        <w:pStyle w:val="ListParagraph"/>
        <w:rPr>
          <w:i/>
          <w:sz w:val="16"/>
          <w:szCs w:val="16"/>
        </w:rPr>
      </w:pPr>
    </w:p>
    <w:p w14:paraId="209F7684" w14:textId="77777777" w:rsidR="00EB4632" w:rsidRDefault="00EB4632" w:rsidP="00EB4632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Reports</w:t>
      </w:r>
    </w:p>
    <w:p w14:paraId="209F7685" w14:textId="77777777" w:rsidR="00EB4632" w:rsidRDefault="00EB4632" w:rsidP="00EB4632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 xml:space="preserve"> Field Manager’s Report</w:t>
      </w:r>
    </w:p>
    <w:p w14:paraId="209F7686" w14:textId="77777777" w:rsidR="00EB4632" w:rsidRDefault="00EB4632" w:rsidP="00EB4632">
      <w:pPr>
        <w:pStyle w:val="ListParagraph"/>
        <w:numPr>
          <w:ilvl w:val="0"/>
          <w:numId w:val="33"/>
        </w:numPr>
        <w:rPr>
          <w:sz w:val="24"/>
          <w:szCs w:val="24"/>
        </w:rPr>
      </w:pPr>
      <w:r>
        <w:rPr>
          <w:sz w:val="24"/>
          <w:szCs w:val="24"/>
        </w:rPr>
        <w:t>Manager’s Report</w:t>
      </w:r>
    </w:p>
    <w:p w14:paraId="209F7687" w14:textId="77777777" w:rsidR="00084D50" w:rsidRDefault="00EB4632" w:rsidP="003B35A3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Business Update</w:t>
      </w:r>
    </w:p>
    <w:p w14:paraId="209F7688" w14:textId="37D76358" w:rsidR="00463FD7" w:rsidRDefault="00463FD7" w:rsidP="003B35A3">
      <w:pPr>
        <w:pStyle w:val="ListParagraph"/>
        <w:numPr>
          <w:ilvl w:val="0"/>
          <w:numId w:val="34"/>
        </w:numPr>
        <w:rPr>
          <w:sz w:val="24"/>
          <w:szCs w:val="24"/>
        </w:rPr>
      </w:pPr>
      <w:r>
        <w:rPr>
          <w:sz w:val="24"/>
          <w:szCs w:val="24"/>
        </w:rPr>
        <w:t>Fina</w:t>
      </w:r>
      <w:r w:rsidR="001723EC">
        <w:rPr>
          <w:sz w:val="24"/>
          <w:szCs w:val="24"/>
        </w:rPr>
        <w:t>n</w:t>
      </w:r>
      <w:r w:rsidR="00D24462">
        <w:rPr>
          <w:sz w:val="24"/>
          <w:szCs w:val="24"/>
        </w:rPr>
        <w:t xml:space="preserve">cials (Expenditures for </w:t>
      </w:r>
      <w:r w:rsidR="008B3800">
        <w:rPr>
          <w:sz w:val="24"/>
          <w:szCs w:val="24"/>
        </w:rPr>
        <w:t>May</w:t>
      </w:r>
      <w:r w:rsidR="001723EC">
        <w:rPr>
          <w:sz w:val="24"/>
          <w:szCs w:val="24"/>
        </w:rPr>
        <w:t xml:space="preserve"> Budget 202</w:t>
      </w:r>
      <w:r w:rsidR="0098159C">
        <w:rPr>
          <w:sz w:val="24"/>
          <w:szCs w:val="24"/>
        </w:rPr>
        <w:t>6</w:t>
      </w:r>
      <w:r w:rsidR="00D24462">
        <w:rPr>
          <w:sz w:val="24"/>
          <w:szCs w:val="24"/>
        </w:rPr>
        <w:t>) Five Star</w:t>
      </w:r>
      <w:r>
        <w:rPr>
          <w:sz w:val="24"/>
          <w:szCs w:val="24"/>
        </w:rPr>
        <w:t xml:space="preserve"> Attachment </w:t>
      </w:r>
    </w:p>
    <w:p w14:paraId="209F7689" w14:textId="77777777" w:rsidR="00D24462" w:rsidRDefault="00D24462" w:rsidP="00D24462">
      <w:pPr>
        <w:rPr>
          <w:sz w:val="24"/>
          <w:szCs w:val="24"/>
        </w:rPr>
      </w:pPr>
    </w:p>
    <w:p w14:paraId="209F768A" w14:textId="77777777" w:rsidR="00D24462" w:rsidRDefault="00D24462" w:rsidP="00D24462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Business </w:t>
      </w:r>
    </w:p>
    <w:p w14:paraId="209F768B" w14:textId="7FB4B179" w:rsidR="00D24462" w:rsidRDefault="008F356C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Number of new </w:t>
      </w:r>
      <w:proofErr w:type="gramStart"/>
      <w:r>
        <w:rPr>
          <w:sz w:val="24"/>
          <w:szCs w:val="24"/>
        </w:rPr>
        <w:t>connections State</w:t>
      </w:r>
      <w:proofErr w:type="gramEnd"/>
      <w:r>
        <w:rPr>
          <w:sz w:val="24"/>
          <w:szCs w:val="24"/>
        </w:rPr>
        <w:t xml:space="preserve"> has </w:t>
      </w:r>
      <w:proofErr w:type="gramStart"/>
      <w:r>
        <w:rPr>
          <w:sz w:val="24"/>
          <w:szCs w:val="24"/>
        </w:rPr>
        <w:t>approved</w:t>
      </w:r>
      <w:proofErr w:type="gramEnd"/>
      <w:r>
        <w:rPr>
          <w:sz w:val="24"/>
          <w:szCs w:val="24"/>
        </w:rPr>
        <w:t>.</w:t>
      </w:r>
      <w:r w:rsidR="009C0BCC">
        <w:rPr>
          <w:sz w:val="24"/>
          <w:szCs w:val="24"/>
        </w:rPr>
        <w:t xml:space="preserve">  </w:t>
      </w:r>
      <w:r w:rsidR="002A1E91">
        <w:rPr>
          <w:sz w:val="24"/>
          <w:szCs w:val="24"/>
        </w:rPr>
        <w:t xml:space="preserve"> </w:t>
      </w:r>
    </w:p>
    <w:p w14:paraId="209F768C" w14:textId="63B0BDE4" w:rsidR="00D24462" w:rsidRDefault="001A7980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Air conditioning bid</w:t>
      </w:r>
    </w:p>
    <w:p w14:paraId="3E4D9AAF" w14:textId="4484A1DD" w:rsidR="001A7980" w:rsidRDefault="001A7980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Approval of 2026/2027 Budget</w:t>
      </w:r>
    </w:p>
    <w:p w14:paraId="7AAB075C" w14:textId="4B0822D7" w:rsidR="007A5969" w:rsidRPr="00D24462" w:rsidRDefault="007A5969" w:rsidP="00D24462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SWRCB Amendment Request Form </w:t>
      </w:r>
    </w:p>
    <w:p w14:paraId="209F768D" w14:textId="77777777" w:rsidR="00094F00" w:rsidRPr="00094F00" w:rsidRDefault="00094F00" w:rsidP="00094F00">
      <w:pPr>
        <w:rPr>
          <w:sz w:val="24"/>
          <w:szCs w:val="24"/>
        </w:rPr>
      </w:pPr>
    </w:p>
    <w:p w14:paraId="209F768F" w14:textId="03F5C5F1" w:rsidR="003A22A7" w:rsidRPr="00F77520" w:rsidRDefault="00447484" w:rsidP="00F77520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 w:rsidRPr="00F674F3">
        <w:rPr>
          <w:b/>
          <w:sz w:val="28"/>
          <w:szCs w:val="28"/>
        </w:rPr>
        <w:t>Old Business</w:t>
      </w:r>
    </w:p>
    <w:p w14:paraId="209F7690" w14:textId="77777777" w:rsidR="005A688F" w:rsidRDefault="001723EC" w:rsidP="003A22A7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Welfare of spring and state response </w:t>
      </w:r>
      <w:r w:rsidR="003A22A7">
        <w:rPr>
          <w:sz w:val="24"/>
          <w:szCs w:val="24"/>
        </w:rPr>
        <w:t xml:space="preserve"> </w:t>
      </w:r>
    </w:p>
    <w:p w14:paraId="5525C992" w14:textId="01DE03F6" w:rsidR="00B1577A" w:rsidRPr="003407F4" w:rsidRDefault="001A7980" w:rsidP="003407F4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Movement o</w:t>
      </w:r>
      <w:r w:rsidR="00893C79">
        <w:rPr>
          <w:sz w:val="24"/>
          <w:szCs w:val="24"/>
        </w:rPr>
        <w:t>f main on Hillcrest – Buck’s bid</w:t>
      </w:r>
    </w:p>
    <w:p w14:paraId="209F7692" w14:textId="3470A620" w:rsidR="00261294" w:rsidRPr="00F77520" w:rsidRDefault="00F77520" w:rsidP="00F77520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Follow up on property in Foxwood for tank</w:t>
      </w:r>
      <w:r w:rsidR="00B1577A">
        <w:rPr>
          <w:sz w:val="24"/>
          <w:szCs w:val="24"/>
        </w:rPr>
        <w:t xml:space="preserve"> </w:t>
      </w:r>
    </w:p>
    <w:p w14:paraId="209F7693" w14:textId="77777777" w:rsidR="001E3A02" w:rsidRPr="009E17E0" w:rsidRDefault="001E3A02" w:rsidP="009E17E0">
      <w:pPr>
        <w:rPr>
          <w:sz w:val="24"/>
          <w:szCs w:val="24"/>
        </w:rPr>
      </w:pPr>
    </w:p>
    <w:p w14:paraId="209F7694" w14:textId="77777777" w:rsidR="00F674F3" w:rsidRPr="009E17E0" w:rsidRDefault="00A64A41" w:rsidP="00A64A41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F674F3">
        <w:rPr>
          <w:b/>
          <w:sz w:val="28"/>
          <w:szCs w:val="28"/>
        </w:rPr>
        <w:t>Correspondence</w:t>
      </w:r>
    </w:p>
    <w:p w14:paraId="209F7695" w14:textId="77777777" w:rsidR="00F674F3" w:rsidRPr="003B35A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Future Agenda Items</w:t>
      </w:r>
    </w:p>
    <w:p w14:paraId="209F7696" w14:textId="730F2A00" w:rsidR="00F674F3" w:rsidRDefault="00F674F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Next Scheduled Regular Meeting </w:t>
      </w:r>
      <w:r w:rsidR="00AA4645">
        <w:rPr>
          <w:b/>
          <w:sz w:val="28"/>
          <w:szCs w:val="28"/>
        </w:rPr>
        <w:t>– Ju</w:t>
      </w:r>
      <w:r w:rsidR="003E0EC8">
        <w:rPr>
          <w:b/>
          <w:sz w:val="28"/>
          <w:szCs w:val="28"/>
        </w:rPr>
        <w:t xml:space="preserve">ly </w:t>
      </w:r>
      <w:r w:rsidR="00111F77">
        <w:rPr>
          <w:b/>
          <w:sz w:val="28"/>
          <w:szCs w:val="28"/>
        </w:rPr>
        <w:t>28</w:t>
      </w:r>
      <w:r w:rsidR="00D24462">
        <w:rPr>
          <w:b/>
          <w:sz w:val="28"/>
          <w:szCs w:val="28"/>
        </w:rPr>
        <w:t>, 202</w:t>
      </w:r>
      <w:r w:rsidR="00D54E9F">
        <w:rPr>
          <w:b/>
          <w:sz w:val="28"/>
          <w:szCs w:val="28"/>
        </w:rPr>
        <w:t>6</w:t>
      </w:r>
      <w:r w:rsidR="00D24462">
        <w:rPr>
          <w:i/>
          <w:sz w:val="28"/>
          <w:szCs w:val="28"/>
          <w:highlight w:val="yellow"/>
        </w:rPr>
        <w:t xml:space="preserve"> @</w:t>
      </w:r>
      <w:r w:rsidR="00062C3F">
        <w:rPr>
          <w:i/>
          <w:sz w:val="28"/>
          <w:szCs w:val="28"/>
          <w:highlight w:val="yellow"/>
        </w:rPr>
        <w:t xml:space="preserve"> 5</w:t>
      </w:r>
      <w:r w:rsidRPr="00630622">
        <w:rPr>
          <w:i/>
          <w:sz w:val="28"/>
          <w:szCs w:val="28"/>
          <w:highlight w:val="yellow"/>
        </w:rPr>
        <w:t xml:space="preserve"> </w:t>
      </w:r>
      <w:proofErr w:type="gramStart"/>
      <w:r w:rsidRPr="00630622">
        <w:rPr>
          <w:i/>
          <w:sz w:val="28"/>
          <w:szCs w:val="28"/>
          <w:highlight w:val="yellow"/>
        </w:rPr>
        <w:t>pm,  HBCSD</w:t>
      </w:r>
      <w:proofErr w:type="gramEnd"/>
      <w:r>
        <w:rPr>
          <w:b/>
          <w:sz w:val="28"/>
          <w:szCs w:val="28"/>
        </w:rPr>
        <w:t xml:space="preserve"> </w:t>
      </w:r>
    </w:p>
    <w:p w14:paraId="209F7697" w14:textId="77777777" w:rsidR="003B35A3" w:rsidRDefault="003B35A3" w:rsidP="003B35A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Closed Session per Government Code 54956.9</w:t>
      </w:r>
      <w:r w:rsidR="006C6E76">
        <w:rPr>
          <w:b/>
          <w:sz w:val="28"/>
          <w:szCs w:val="28"/>
        </w:rPr>
        <w:t xml:space="preserve">: None </w:t>
      </w:r>
    </w:p>
    <w:p w14:paraId="209F7698" w14:textId="77777777" w:rsidR="00F674F3" w:rsidRDefault="00F674F3" w:rsidP="00F674F3">
      <w:pPr>
        <w:pStyle w:val="ListParagraph"/>
        <w:numPr>
          <w:ilvl w:val="0"/>
          <w:numId w:val="25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Meeting Adjourned</w:t>
      </w:r>
    </w:p>
    <w:p w14:paraId="209F7699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209F769A" w14:textId="77777777" w:rsidR="00F674F3" w:rsidRPr="00F674F3" w:rsidRDefault="00F674F3" w:rsidP="00F674F3">
      <w:pPr>
        <w:pStyle w:val="ListParagraph"/>
        <w:rPr>
          <w:b/>
          <w:sz w:val="28"/>
          <w:szCs w:val="28"/>
        </w:rPr>
      </w:pPr>
    </w:p>
    <w:p w14:paraId="209F769B" w14:textId="77777777" w:rsid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209F769C" w14:textId="77777777" w:rsidR="00447484" w:rsidRPr="00447484" w:rsidRDefault="00447484" w:rsidP="00447484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sectPr w:rsidR="00447484" w:rsidRPr="00447484" w:rsidSect="00482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3057342"/>
    <w:multiLevelType w:val="hybridMultilevel"/>
    <w:tmpl w:val="92E2582E"/>
    <w:lvl w:ilvl="0" w:tplc="8EE8FB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817EFC"/>
    <w:multiLevelType w:val="hybridMultilevel"/>
    <w:tmpl w:val="CE54F09E"/>
    <w:lvl w:ilvl="0" w:tplc="B3B817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5443617"/>
    <w:multiLevelType w:val="hybridMultilevel"/>
    <w:tmpl w:val="D994BD1A"/>
    <w:lvl w:ilvl="0" w:tplc="84B24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960EDC"/>
    <w:multiLevelType w:val="hybridMultilevel"/>
    <w:tmpl w:val="1B7CAF88"/>
    <w:lvl w:ilvl="0" w:tplc="1304ED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3F367A7"/>
    <w:multiLevelType w:val="hybridMultilevel"/>
    <w:tmpl w:val="2BF0138C"/>
    <w:lvl w:ilvl="0" w:tplc="E39C80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4666982"/>
    <w:multiLevelType w:val="hybridMultilevel"/>
    <w:tmpl w:val="98FA493A"/>
    <w:lvl w:ilvl="0" w:tplc="42A065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3EA92836"/>
    <w:multiLevelType w:val="hybridMultilevel"/>
    <w:tmpl w:val="BFB4F702"/>
    <w:lvl w:ilvl="0" w:tplc="6D82829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F531C7"/>
    <w:multiLevelType w:val="hybridMultilevel"/>
    <w:tmpl w:val="24B8E824"/>
    <w:lvl w:ilvl="0" w:tplc="7794E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C1468D"/>
    <w:multiLevelType w:val="hybridMultilevel"/>
    <w:tmpl w:val="BD62E726"/>
    <w:lvl w:ilvl="0" w:tplc="58E81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0F5DC6"/>
    <w:multiLevelType w:val="hybridMultilevel"/>
    <w:tmpl w:val="27A43B04"/>
    <w:lvl w:ilvl="0" w:tplc="559A75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D173CC1"/>
    <w:multiLevelType w:val="hybridMultilevel"/>
    <w:tmpl w:val="F126C860"/>
    <w:lvl w:ilvl="0" w:tplc="EBE2D55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A965FA"/>
    <w:multiLevelType w:val="hybridMultilevel"/>
    <w:tmpl w:val="931ABE16"/>
    <w:lvl w:ilvl="0" w:tplc="1794C6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5050E2"/>
    <w:multiLevelType w:val="hybridMultilevel"/>
    <w:tmpl w:val="ACEC5FD0"/>
    <w:lvl w:ilvl="0" w:tplc="33D84A66">
      <w:start w:val="1"/>
      <w:numFmt w:val="upperLetter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CD6630"/>
    <w:multiLevelType w:val="hybridMultilevel"/>
    <w:tmpl w:val="257A3B2E"/>
    <w:lvl w:ilvl="0" w:tplc="41A82C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A90A55"/>
    <w:multiLevelType w:val="hybridMultilevel"/>
    <w:tmpl w:val="244CD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69E79AD"/>
    <w:multiLevelType w:val="hybridMultilevel"/>
    <w:tmpl w:val="7904F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5E6726"/>
    <w:multiLevelType w:val="hybridMultilevel"/>
    <w:tmpl w:val="248A1160"/>
    <w:lvl w:ilvl="0" w:tplc="EA6854A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3F5172"/>
    <w:multiLevelType w:val="hybridMultilevel"/>
    <w:tmpl w:val="31480660"/>
    <w:lvl w:ilvl="0" w:tplc="7264DA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04260025">
    <w:abstractNumId w:val="34"/>
  </w:num>
  <w:num w:numId="2" w16cid:durableId="1824462830">
    <w:abstractNumId w:val="15"/>
  </w:num>
  <w:num w:numId="3" w16cid:durableId="1359967751">
    <w:abstractNumId w:val="10"/>
  </w:num>
  <w:num w:numId="4" w16cid:durableId="1324159457">
    <w:abstractNumId w:val="37"/>
  </w:num>
  <w:num w:numId="5" w16cid:durableId="1348092744">
    <w:abstractNumId w:val="16"/>
  </w:num>
  <w:num w:numId="6" w16cid:durableId="1848514639">
    <w:abstractNumId w:val="22"/>
  </w:num>
  <w:num w:numId="7" w16cid:durableId="1884751428">
    <w:abstractNumId w:val="26"/>
  </w:num>
  <w:num w:numId="8" w16cid:durableId="19088426">
    <w:abstractNumId w:val="9"/>
  </w:num>
  <w:num w:numId="9" w16cid:durableId="1820147273">
    <w:abstractNumId w:val="7"/>
  </w:num>
  <w:num w:numId="10" w16cid:durableId="677924103">
    <w:abstractNumId w:val="6"/>
  </w:num>
  <w:num w:numId="11" w16cid:durableId="1758672962">
    <w:abstractNumId w:val="5"/>
  </w:num>
  <w:num w:numId="12" w16cid:durableId="281957841">
    <w:abstractNumId w:val="4"/>
  </w:num>
  <w:num w:numId="13" w16cid:durableId="1614358050">
    <w:abstractNumId w:val="8"/>
  </w:num>
  <w:num w:numId="14" w16cid:durableId="1554197906">
    <w:abstractNumId w:val="3"/>
  </w:num>
  <w:num w:numId="15" w16cid:durableId="1128741084">
    <w:abstractNumId w:val="2"/>
  </w:num>
  <w:num w:numId="16" w16cid:durableId="1032068761">
    <w:abstractNumId w:val="1"/>
  </w:num>
  <w:num w:numId="17" w16cid:durableId="235088179">
    <w:abstractNumId w:val="0"/>
  </w:num>
  <w:num w:numId="18" w16cid:durableId="1641230402">
    <w:abstractNumId w:val="19"/>
  </w:num>
  <w:num w:numId="19" w16cid:durableId="703596388">
    <w:abstractNumId w:val="20"/>
  </w:num>
  <w:num w:numId="20" w16cid:durableId="283076306">
    <w:abstractNumId w:val="35"/>
  </w:num>
  <w:num w:numId="21" w16cid:durableId="261188499">
    <w:abstractNumId w:val="24"/>
  </w:num>
  <w:num w:numId="22" w16cid:durableId="1933463439">
    <w:abstractNumId w:val="14"/>
  </w:num>
  <w:num w:numId="23" w16cid:durableId="1898658773">
    <w:abstractNumId w:val="40"/>
  </w:num>
  <w:num w:numId="24" w16cid:durableId="161552419">
    <w:abstractNumId w:val="36"/>
  </w:num>
  <w:num w:numId="25" w16cid:durableId="1289120113">
    <w:abstractNumId w:val="33"/>
  </w:num>
  <w:num w:numId="26" w16cid:durableId="553852569">
    <w:abstractNumId w:val="13"/>
  </w:num>
  <w:num w:numId="27" w16cid:durableId="1917157134">
    <w:abstractNumId w:val="29"/>
  </w:num>
  <w:num w:numId="28" w16cid:durableId="291450606">
    <w:abstractNumId w:val="12"/>
  </w:num>
  <w:num w:numId="29" w16cid:durableId="1766535917">
    <w:abstractNumId w:val="27"/>
  </w:num>
  <w:num w:numId="30" w16cid:durableId="381371957">
    <w:abstractNumId w:val="39"/>
  </w:num>
  <w:num w:numId="31" w16cid:durableId="16588662">
    <w:abstractNumId w:val="11"/>
  </w:num>
  <w:num w:numId="32" w16cid:durableId="1031496218">
    <w:abstractNumId w:val="17"/>
  </w:num>
  <w:num w:numId="33" w16cid:durableId="2019775102">
    <w:abstractNumId w:val="21"/>
  </w:num>
  <w:num w:numId="34" w16cid:durableId="2028209729">
    <w:abstractNumId w:val="25"/>
  </w:num>
  <w:num w:numId="35" w16cid:durableId="1206066587">
    <w:abstractNumId w:val="28"/>
  </w:num>
  <w:num w:numId="36" w16cid:durableId="428935688">
    <w:abstractNumId w:val="31"/>
  </w:num>
  <w:num w:numId="37" w16cid:durableId="456528710">
    <w:abstractNumId w:val="38"/>
  </w:num>
  <w:num w:numId="38" w16cid:durableId="1240285029">
    <w:abstractNumId w:val="30"/>
  </w:num>
  <w:num w:numId="39" w16cid:durableId="2054308136">
    <w:abstractNumId w:val="23"/>
  </w:num>
  <w:num w:numId="40" w16cid:durableId="1678459043">
    <w:abstractNumId w:val="32"/>
  </w:num>
  <w:num w:numId="41" w16cid:durableId="7898627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920"/>
    <w:rsid w:val="00062C3F"/>
    <w:rsid w:val="00084D50"/>
    <w:rsid w:val="00094F00"/>
    <w:rsid w:val="00111F77"/>
    <w:rsid w:val="00134B91"/>
    <w:rsid w:val="001723EC"/>
    <w:rsid w:val="00175109"/>
    <w:rsid w:val="00195AD8"/>
    <w:rsid w:val="001A3322"/>
    <w:rsid w:val="001A7980"/>
    <w:rsid w:val="001E3A02"/>
    <w:rsid w:val="00261294"/>
    <w:rsid w:val="00280920"/>
    <w:rsid w:val="00283177"/>
    <w:rsid w:val="002A1E91"/>
    <w:rsid w:val="00317088"/>
    <w:rsid w:val="0032529F"/>
    <w:rsid w:val="003407F4"/>
    <w:rsid w:val="00372DC9"/>
    <w:rsid w:val="003A22A7"/>
    <w:rsid w:val="003B35A3"/>
    <w:rsid w:val="003E0EC8"/>
    <w:rsid w:val="00447484"/>
    <w:rsid w:val="00463FD7"/>
    <w:rsid w:val="00482AB9"/>
    <w:rsid w:val="004E5630"/>
    <w:rsid w:val="005763E7"/>
    <w:rsid w:val="005A688F"/>
    <w:rsid w:val="00630622"/>
    <w:rsid w:val="00645252"/>
    <w:rsid w:val="006C6D08"/>
    <w:rsid w:val="006C6E76"/>
    <w:rsid w:val="006D3D74"/>
    <w:rsid w:val="00706CBA"/>
    <w:rsid w:val="007A5969"/>
    <w:rsid w:val="00806DCF"/>
    <w:rsid w:val="0083569A"/>
    <w:rsid w:val="00893C79"/>
    <w:rsid w:val="008B3800"/>
    <w:rsid w:val="008B72DD"/>
    <w:rsid w:val="008F356C"/>
    <w:rsid w:val="0098159C"/>
    <w:rsid w:val="009B73BC"/>
    <w:rsid w:val="009C0BCC"/>
    <w:rsid w:val="009D57CE"/>
    <w:rsid w:val="009E17E0"/>
    <w:rsid w:val="009E5CD5"/>
    <w:rsid w:val="009F427D"/>
    <w:rsid w:val="00A64A41"/>
    <w:rsid w:val="00A9204E"/>
    <w:rsid w:val="00AA4645"/>
    <w:rsid w:val="00AC1C73"/>
    <w:rsid w:val="00B1577A"/>
    <w:rsid w:val="00B15D8F"/>
    <w:rsid w:val="00B259C2"/>
    <w:rsid w:val="00BA5574"/>
    <w:rsid w:val="00D057C9"/>
    <w:rsid w:val="00D24462"/>
    <w:rsid w:val="00D41F9B"/>
    <w:rsid w:val="00D45FDE"/>
    <w:rsid w:val="00D54E9F"/>
    <w:rsid w:val="00D602B3"/>
    <w:rsid w:val="00D73A40"/>
    <w:rsid w:val="00EB4632"/>
    <w:rsid w:val="00F674F3"/>
    <w:rsid w:val="00F77520"/>
    <w:rsid w:val="00F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F7676"/>
  <w15:chartTrackingRefBased/>
  <w15:docId w15:val="{C64DE041-D69B-4A8A-82DB-B1AAF5C78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28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nt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Office Manager1</cp:lastModifiedBy>
  <cp:revision>2</cp:revision>
  <cp:lastPrinted>2026-06-16T18:43:00Z</cp:lastPrinted>
  <dcterms:created xsi:type="dcterms:W3CDTF">2026-06-17T18:35:00Z</dcterms:created>
  <dcterms:modified xsi:type="dcterms:W3CDTF">2026-06-17T18:35:00Z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