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712C6F">
      <w:r>
        <w:t xml:space="preserve">    </w:t>
      </w:r>
    </w:p>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2E71D6" w:rsidRDefault="00516B48" w:rsidP="00516B48">
      <w:pPr>
        <w:jc w:val="center"/>
        <w:rPr>
          <w:b/>
          <w:sz w:val="32"/>
          <w:szCs w:val="32"/>
        </w:rPr>
      </w:pPr>
      <w:r>
        <w:rPr>
          <w:b/>
          <w:sz w:val="32"/>
          <w:szCs w:val="32"/>
        </w:rPr>
        <w:t>BOARD MEETING MINUTES</w:t>
      </w:r>
      <w:r w:rsidR="00B2357E">
        <w:rPr>
          <w:b/>
          <w:sz w:val="32"/>
          <w:szCs w:val="32"/>
        </w:rPr>
        <w:t xml:space="preserve"> OF September 21</w:t>
      </w:r>
      <w:r w:rsidR="007B1E2D">
        <w:rPr>
          <w:b/>
          <w:sz w:val="32"/>
          <w:szCs w:val="32"/>
        </w:rPr>
        <w:t>, 2021</w:t>
      </w:r>
    </w:p>
    <w:p w:rsidR="00516B48" w:rsidRDefault="00516B48" w:rsidP="00516B48">
      <w:pPr>
        <w:jc w:val="center"/>
        <w:rPr>
          <w:b/>
          <w:sz w:val="32"/>
          <w:szCs w:val="32"/>
        </w:rPr>
      </w:pPr>
      <w:r>
        <w:rPr>
          <w:b/>
          <w:sz w:val="32"/>
          <w:szCs w:val="32"/>
        </w:rPr>
        <w:t xml:space="preserve"> </w:t>
      </w:r>
    </w:p>
    <w:p w:rsidR="00516B48" w:rsidRDefault="00516B48" w:rsidP="00516B48">
      <w:pPr>
        <w:jc w:val="center"/>
        <w:rPr>
          <w:b/>
          <w:sz w:val="32"/>
          <w:szCs w:val="32"/>
        </w:rPr>
      </w:pPr>
    </w:p>
    <w:p w:rsidR="00516B48" w:rsidRPr="002E71D6" w:rsidRDefault="00B2357E" w:rsidP="00516B48">
      <w:pPr>
        <w:rPr>
          <w:sz w:val="28"/>
          <w:szCs w:val="28"/>
        </w:rPr>
      </w:pPr>
      <w:r>
        <w:rPr>
          <w:b/>
          <w:sz w:val="28"/>
          <w:szCs w:val="28"/>
        </w:rPr>
        <w:t xml:space="preserve">MEMBERS PRESENT: </w:t>
      </w:r>
      <w:r w:rsidR="006716BD">
        <w:rPr>
          <w:sz w:val="28"/>
          <w:szCs w:val="28"/>
        </w:rPr>
        <w:t>Jay Williams,</w:t>
      </w:r>
      <w:r w:rsidR="00427916">
        <w:rPr>
          <w:sz w:val="28"/>
          <w:szCs w:val="28"/>
        </w:rPr>
        <w:t xml:space="preserve"> </w:t>
      </w:r>
      <w:r w:rsidR="002E71D6" w:rsidRPr="002E71D6">
        <w:rPr>
          <w:sz w:val="28"/>
          <w:szCs w:val="28"/>
        </w:rPr>
        <w:t xml:space="preserve">Brett </w:t>
      </w:r>
      <w:proofErr w:type="spellStart"/>
      <w:r w:rsidR="002E71D6" w:rsidRPr="002E71D6">
        <w:rPr>
          <w:sz w:val="28"/>
          <w:szCs w:val="28"/>
        </w:rPr>
        <w:t>Hurff</w:t>
      </w:r>
      <w:proofErr w:type="spellEnd"/>
      <w:r w:rsidR="002E71D6" w:rsidRPr="002E71D6">
        <w:rPr>
          <w:sz w:val="28"/>
          <w:szCs w:val="28"/>
        </w:rPr>
        <w:t>, Albert “Bud” Boswort</w:t>
      </w:r>
      <w:r>
        <w:rPr>
          <w:sz w:val="28"/>
          <w:szCs w:val="28"/>
        </w:rPr>
        <w:t xml:space="preserve">h, James Lee. </w:t>
      </w:r>
    </w:p>
    <w:p w:rsidR="00516B48" w:rsidRDefault="00516B48" w:rsidP="00516B48">
      <w:pPr>
        <w:rPr>
          <w:b/>
          <w:sz w:val="28"/>
          <w:szCs w:val="28"/>
        </w:rPr>
      </w:pPr>
    </w:p>
    <w:p w:rsidR="00516B48" w:rsidRPr="002E71D6" w:rsidRDefault="00516B48" w:rsidP="00516B48">
      <w:pPr>
        <w:rPr>
          <w:sz w:val="28"/>
          <w:szCs w:val="28"/>
        </w:rPr>
      </w:pPr>
      <w:r>
        <w:rPr>
          <w:b/>
          <w:sz w:val="28"/>
          <w:szCs w:val="28"/>
        </w:rPr>
        <w:t xml:space="preserve">MEMBERS ABSENT: </w:t>
      </w:r>
      <w:r w:rsidR="00B2357E">
        <w:rPr>
          <w:sz w:val="28"/>
          <w:szCs w:val="28"/>
        </w:rPr>
        <w:t>Christine Delucchi</w:t>
      </w:r>
    </w:p>
    <w:p w:rsidR="00516B48" w:rsidRDefault="00516B48" w:rsidP="00516B48">
      <w:pPr>
        <w:rPr>
          <w:b/>
          <w:sz w:val="28"/>
          <w:szCs w:val="28"/>
        </w:rPr>
      </w:pPr>
    </w:p>
    <w:p w:rsidR="00516B48" w:rsidRPr="002E71D6" w:rsidRDefault="00516B48" w:rsidP="00516B48">
      <w:pPr>
        <w:rPr>
          <w:sz w:val="28"/>
          <w:szCs w:val="28"/>
        </w:rPr>
      </w:pPr>
      <w:r>
        <w:rPr>
          <w:b/>
          <w:sz w:val="28"/>
          <w:szCs w:val="28"/>
        </w:rPr>
        <w:t>OTHERS PRESENT:</w:t>
      </w:r>
      <w:r w:rsidR="00B2357E">
        <w:rPr>
          <w:b/>
          <w:sz w:val="28"/>
          <w:szCs w:val="28"/>
        </w:rPr>
        <w:t xml:space="preserve"> </w:t>
      </w:r>
      <w:r w:rsidR="002E71D6">
        <w:rPr>
          <w:sz w:val="28"/>
          <w:szCs w:val="28"/>
        </w:rPr>
        <w:t xml:space="preserve">Mark </w:t>
      </w:r>
      <w:proofErr w:type="spellStart"/>
      <w:r w:rsidR="002E71D6">
        <w:rPr>
          <w:sz w:val="28"/>
          <w:szCs w:val="28"/>
        </w:rPr>
        <w:t>Melcon</w:t>
      </w:r>
      <w:proofErr w:type="spellEnd"/>
      <w:r w:rsidR="002E71D6">
        <w:rPr>
          <w:sz w:val="28"/>
          <w:szCs w:val="28"/>
        </w:rPr>
        <w:t xml:space="preserve">, J.D. </w:t>
      </w:r>
      <w:r w:rsidR="007B1E2D">
        <w:rPr>
          <w:sz w:val="28"/>
          <w:szCs w:val="28"/>
        </w:rPr>
        <w:t>Hackett,</w:t>
      </w:r>
      <w:r w:rsidR="00B2357E">
        <w:rPr>
          <w:sz w:val="28"/>
          <w:szCs w:val="28"/>
        </w:rPr>
        <w:t xml:space="preserve"> Mike Saitone, Angela Lopez, Jan Hammill. </w:t>
      </w:r>
    </w:p>
    <w:p w:rsidR="00516B48" w:rsidRDefault="00516B48" w:rsidP="00516B48">
      <w:pPr>
        <w:rPr>
          <w:b/>
          <w:sz w:val="28"/>
          <w:szCs w:val="28"/>
        </w:rPr>
      </w:pPr>
    </w:p>
    <w:p w:rsidR="00516B48" w:rsidRPr="002E71D6" w:rsidRDefault="00516B48" w:rsidP="00516B48">
      <w:pPr>
        <w:rPr>
          <w:sz w:val="28"/>
          <w:szCs w:val="28"/>
        </w:rPr>
      </w:pPr>
      <w:r>
        <w:rPr>
          <w:b/>
          <w:sz w:val="28"/>
          <w:szCs w:val="28"/>
        </w:rPr>
        <w:t>CALL TO ORDER:</w:t>
      </w:r>
      <w:r w:rsidR="00B2357E">
        <w:rPr>
          <w:b/>
          <w:sz w:val="28"/>
          <w:szCs w:val="28"/>
        </w:rPr>
        <w:t xml:space="preserve"> </w:t>
      </w:r>
      <w:r w:rsidR="000E15AA">
        <w:rPr>
          <w:sz w:val="28"/>
          <w:szCs w:val="28"/>
        </w:rPr>
        <w:t xml:space="preserve"> President Jay Williams </w:t>
      </w:r>
      <w:r w:rsidR="002E71D6">
        <w:rPr>
          <w:sz w:val="28"/>
          <w:szCs w:val="28"/>
        </w:rPr>
        <w:t>cal</w:t>
      </w:r>
      <w:r w:rsidR="00072BC8">
        <w:rPr>
          <w:sz w:val="28"/>
          <w:szCs w:val="28"/>
        </w:rPr>
        <w:t>led the meeting to order at 6:05</w:t>
      </w:r>
      <w:r w:rsidR="002E71D6">
        <w:rPr>
          <w:sz w:val="28"/>
          <w:szCs w:val="28"/>
        </w:rPr>
        <w:t xml:space="preserve"> pm. </w:t>
      </w:r>
    </w:p>
    <w:p w:rsidR="00516B48" w:rsidRDefault="00516B48" w:rsidP="00516B48">
      <w:pPr>
        <w:rPr>
          <w:b/>
          <w:sz w:val="28"/>
          <w:szCs w:val="28"/>
        </w:rPr>
      </w:pPr>
    </w:p>
    <w:p w:rsidR="00516B48" w:rsidRPr="002E71D6" w:rsidRDefault="00516B48" w:rsidP="00516B48">
      <w:pPr>
        <w:rPr>
          <w:sz w:val="28"/>
          <w:szCs w:val="28"/>
        </w:rPr>
      </w:pPr>
      <w:r>
        <w:rPr>
          <w:b/>
          <w:sz w:val="28"/>
          <w:szCs w:val="28"/>
        </w:rPr>
        <w:t>PREVIOUS MINUTES APPROVAL:</w:t>
      </w:r>
      <w:r w:rsidR="002E71D6">
        <w:rPr>
          <w:b/>
          <w:sz w:val="28"/>
          <w:szCs w:val="28"/>
        </w:rPr>
        <w:t xml:space="preserve">  </w:t>
      </w:r>
      <w:r w:rsidR="007B1E2D">
        <w:rPr>
          <w:sz w:val="28"/>
          <w:szCs w:val="28"/>
        </w:rPr>
        <w:t>A motion was mad</w:t>
      </w:r>
      <w:r w:rsidR="009E4876">
        <w:rPr>
          <w:sz w:val="28"/>
          <w:szCs w:val="28"/>
        </w:rPr>
        <w:t>e to</w:t>
      </w:r>
      <w:r w:rsidR="006716BD">
        <w:rPr>
          <w:sz w:val="28"/>
          <w:szCs w:val="28"/>
        </w:rPr>
        <w:t xml:space="preserve"> accep</w:t>
      </w:r>
      <w:r w:rsidR="00B2357E">
        <w:rPr>
          <w:sz w:val="28"/>
          <w:szCs w:val="28"/>
        </w:rPr>
        <w:t>t the July 20</w:t>
      </w:r>
      <w:r w:rsidR="00D04E81">
        <w:rPr>
          <w:sz w:val="28"/>
          <w:szCs w:val="28"/>
        </w:rPr>
        <w:t>, 2021 minutes</w:t>
      </w:r>
      <w:r w:rsidR="007571EF">
        <w:rPr>
          <w:sz w:val="28"/>
          <w:szCs w:val="28"/>
        </w:rPr>
        <w:t xml:space="preserve"> by Brett</w:t>
      </w:r>
      <w:r w:rsidR="00167712">
        <w:rPr>
          <w:sz w:val="28"/>
          <w:szCs w:val="28"/>
        </w:rPr>
        <w:t xml:space="preserve"> </w:t>
      </w:r>
      <w:r w:rsidR="00B2357E">
        <w:rPr>
          <w:sz w:val="28"/>
          <w:szCs w:val="28"/>
        </w:rPr>
        <w:t>and seconded by Jay</w:t>
      </w:r>
      <w:r w:rsidR="007B1E2D">
        <w:rPr>
          <w:sz w:val="28"/>
          <w:szCs w:val="28"/>
        </w:rPr>
        <w:t xml:space="preserve">.  All in favor.  </w:t>
      </w:r>
      <w:r w:rsidR="002E71D6">
        <w:rPr>
          <w:sz w:val="28"/>
          <w:szCs w:val="28"/>
        </w:rPr>
        <w:t xml:space="preserve">  </w:t>
      </w:r>
    </w:p>
    <w:p w:rsidR="00516B48" w:rsidRDefault="00516B48" w:rsidP="00516B48">
      <w:pPr>
        <w:rPr>
          <w:b/>
          <w:sz w:val="28"/>
          <w:szCs w:val="28"/>
        </w:rPr>
      </w:pPr>
    </w:p>
    <w:p w:rsidR="00516B48" w:rsidRPr="00B2357E" w:rsidRDefault="00516B48" w:rsidP="00516B48">
      <w:pPr>
        <w:rPr>
          <w:sz w:val="28"/>
          <w:szCs w:val="28"/>
        </w:rPr>
      </w:pPr>
      <w:r>
        <w:rPr>
          <w:b/>
          <w:sz w:val="28"/>
          <w:szCs w:val="28"/>
        </w:rPr>
        <w:t>PUBLIC COMMENT:</w:t>
      </w:r>
      <w:r w:rsidR="00B2357E">
        <w:rPr>
          <w:b/>
          <w:sz w:val="28"/>
          <w:szCs w:val="28"/>
        </w:rPr>
        <w:t xml:space="preserve">   </w:t>
      </w:r>
      <w:r w:rsidR="00B2357E">
        <w:rPr>
          <w:sz w:val="28"/>
          <w:szCs w:val="28"/>
        </w:rPr>
        <w:t xml:space="preserve">None </w:t>
      </w:r>
    </w:p>
    <w:p w:rsidR="00516B48" w:rsidRDefault="00516B48" w:rsidP="00516B48">
      <w:pPr>
        <w:rPr>
          <w:b/>
          <w:sz w:val="28"/>
          <w:szCs w:val="28"/>
        </w:rPr>
      </w:pPr>
    </w:p>
    <w:p w:rsidR="00516B48" w:rsidRPr="002E71D6" w:rsidRDefault="00516B48" w:rsidP="00B2357E">
      <w:pPr>
        <w:rPr>
          <w:sz w:val="28"/>
          <w:szCs w:val="28"/>
        </w:rPr>
      </w:pPr>
      <w:r>
        <w:rPr>
          <w:b/>
          <w:sz w:val="28"/>
          <w:szCs w:val="28"/>
        </w:rPr>
        <w:t>FIELD MANAGERS REPORT:</w:t>
      </w:r>
      <w:r w:rsidR="002E71D6">
        <w:rPr>
          <w:b/>
          <w:sz w:val="28"/>
          <w:szCs w:val="28"/>
        </w:rPr>
        <w:t xml:space="preserve"> </w:t>
      </w:r>
      <w:r w:rsidR="002966CA">
        <w:rPr>
          <w:b/>
          <w:sz w:val="28"/>
          <w:szCs w:val="28"/>
        </w:rPr>
        <w:t xml:space="preserve"> </w:t>
      </w:r>
      <w:r w:rsidR="00B2357E">
        <w:rPr>
          <w:sz w:val="28"/>
          <w:szCs w:val="28"/>
        </w:rPr>
        <w:t>JD presented one bid</w:t>
      </w:r>
      <w:r w:rsidR="00BF6BCE">
        <w:rPr>
          <w:sz w:val="28"/>
          <w:szCs w:val="28"/>
        </w:rPr>
        <w:t xml:space="preserve"> for Brodsky</w:t>
      </w:r>
      <w:r w:rsidR="00B2357E">
        <w:rPr>
          <w:sz w:val="28"/>
          <w:szCs w:val="28"/>
        </w:rPr>
        <w:t xml:space="preserve"> job</w:t>
      </w:r>
      <w:r w:rsidR="00BF6BCE">
        <w:rPr>
          <w:sz w:val="28"/>
          <w:szCs w:val="28"/>
        </w:rPr>
        <w:t xml:space="preserve">. Board requested at least one more bid. He got his T2, and D2 license renewed. During fire kept water drinkable. No boil water notice. Kept spring house safe. Checked tanks and worked with the fire department. </w:t>
      </w:r>
      <w:r w:rsidR="00B2357E">
        <w:rPr>
          <w:sz w:val="28"/>
          <w:szCs w:val="28"/>
        </w:rPr>
        <w:t xml:space="preserve"> </w:t>
      </w:r>
      <w:r w:rsidR="00BF6BCE">
        <w:rPr>
          <w:sz w:val="28"/>
          <w:szCs w:val="28"/>
        </w:rPr>
        <w:t xml:space="preserve">Investigated Cal-Fire using our hydrants. Code 102 states they are allowed to do so. Jay suggested we post a note at the hydrant to please slow down when turning off. Read meters. Distribution samples were good. High usage for August, 543,618 gallons. Spring is slowing down a bit. </w:t>
      </w:r>
    </w:p>
    <w:p w:rsidR="00516B48" w:rsidRDefault="00516B48" w:rsidP="00516B48">
      <w:pPr>
        <w:rPr>
          <w:b/>
          <w:sz w:val="28"/>
          <w:szCs w:val="28"/>
        </w:rPr>
      </w:pPr>
    </w:p>
    <w:p w:rsidR="00516B48" w:rsidRPr="00246AD8" w:rsidRDefault="00516B48" w:rsidP="00516B48">
      <w:pPr>
        <w:rPr>
          <w:sz w:val="28"/>
          <w:szCs w:val="28"/>
        </w:rPr>
      </w:pPr>
      <w:r>
        <w:rPr>
          <w:b/>
          <w:sz w:val="28"/>
          <w:szCs w:val="28"/>
        </w:rPr>
        <w:t>MANAGERS REPORT:</w:t>
      </w:r>
      <w:r w:rsidR="00246AD8">
        <w:rPr>
          <w:b/>
          <w:sz w:val="28"/>
          <w:szCs w:val="28"/>
        </w:rPr>
        <w:t xml:space="preserve"> </w:t>
      </w:r>
      <w:r w:rsidR="000D0F5A">
        <w:rPr>
          <w:b/>
          <w:sz w:val="28"/>
          <w:szCs w:val="28"/>
        </w:rPr>
        <w:t xml:space="preserve"> </w:t>
      </w:r>
      <w:r w:rsidR="0072730F">
        <w:rPr>
          <w:sz w:val="28"/>
          <w:szCs w:val="28"/>
        </w:rPr>
        <w:t xml:space="preserve">Mike, </w:t>
      </w:r>
      <w:r w:rsidR="00CE4D77">
        <w:rPr>
          <w:sz w:val="28"/>
          <w:szCs w:val="28"/>
        </w:rPr>
        <w:t>August Y</w:t>
      </w:r>
      <w:r w:rsidR="00BF6BCE">
        <w:rPr>
          <w:sz w:val="28"/>
          <w:szCs w:val="28"/>
        </w:rPr>
        <w:t xml:space="preserve">TD financials given to directors </w:t>
      </w:r>
      <w:r w:rsidR="00CE4D77">
        <w:rPr>
          <w:sz w:val="28"/>
          <w:szCs w:val="28"/>
        </w:rPr>
        <w:t>(handout</w:t>
      </w:r>
      <w:r w:rsidR="00BF6BCE">
        <w:rPr>
          <w:sz w:val="28"/>
          <w:szCs w:val="28"/>
        </w:rPr>
        <w:t xml:space="preserve">) Highest accounts receivables we have </w:t>
      </w:r>
      <w:proofErr w:type="gramStart"/>
      <w:r w:rsidR="00BF6BCE">
        <w:rPr>
          <w:sz w:val="28"/>
          <w:szCs w:val="28"/>
        </w:rPr>
        <w:t>every had</w:t>
      </w:r>
      <w:proofErr w:type="gramEnd"/>
      <w:r w:rsidR="00BF6BCE">
        <w:rPr>
          <w:sz w:val="28"/>
          <w:szCs w:val="28"/>
        </w:rPr>
        <w:t xml:space="preserve"> for Sept / Oct billing. Balance in LAIF $269,731.58. Received technology grant for computer of $750.00. </w:t>
      </w:r>
    </w:p>
    <w:p w:rsidR="00516B48" w:rsidRDefault="00516B48" w:rsidP="00516B48">
      <w:pPr>
        <w:rPr>
          <w:b/>
          <w:sz w:val="28"/>
          <w:szCs w:val="28"/>
        </w:rPr>
      </w:pPr>
    </w:p>
    <w:p w:rsidR="00516B48" w:rsidRDefault="00516B48" w:rsidP="00516B48">
      <w:pPr>
        <w:rPr>
          <w:sz w:val="28"/>
          <w:szCs w:val="28"/>
        </w:rPr>
      </w:pPr>
      <w:r>
        <w:rPr>
          <w:b/>
          <w:sz w:val="28"/>
          <w:szCs w:val="28"/>
        </w:rPr>
        <w:t>OLD BUSINESS</w:t>
      </w:r>
      <w:r w:rsidR="00246AD8">
        <w:rPr>
          <w:b/>
          <w:sz w:val="28"/>
          <w:szCs w:val="28"/>
        </w:rPr>
        <w:t xml:space="preserve">  </w:t>
      </w:r>
    </w:p>
    <w:p w:rsidR="00246AD8" w:rsidRDefault="00246AD8" w:rsidP="00246AD8">
      <w:pPr>
        <w:pStyle w:val="ListParagraph"/>
        <w:numPr>
          <w:ilvl w:val="0"/>
          <w:numId w:val="24"/>
        </w:numPr>
        <w:rPr>
          <w:sz w:val="28"/>
          <w:szCs w:val="28"/>
        </w:rPr>
      </w:pPr>
      <w:r>
        <w:rPr>
          <w:sz w:val="28"/>
          <w:szCs w:val="28"/>
        </w:rPr>
        <w:lastRenderedPageBreak/>
        <w:t>Update</w:t>
      </w:r>
      <w:r w:rsidR="002C5699">
        <w:rPr>
          <w:sz w:val="28"/>
          <w:szCs w:val="28"/>
        </w:rPr>
        <w:t xml:space="preserve"> on Church Property – no change.</w:t>
      </w:r>
      <w:r w:rsidR="00FD3FDC">
        <w:rPr>
          <w:sz w:val="28"/>
          <w:szCs w:val="28"/>
        </w:rPr>
        <w:t xml:space="preserve"> No plans to buy property anymore. Mike to send letter to LACC. </w:t>
      </w:r>
    </w:p>
    <w:p w:rsidR="00FD3FDC" w:rsidRDefault="00246AD8" w:rsidP="00246AD8">
      <w:pPr>
        <w:pStyle w:val="ListParagraph"/>
        <w:numPr>
          <w:ilvl w:val="0"/>
          <w:numId w:val="24"/>
        </w:numPr>
        <w:rPr>
          <w:sz w:val="28"/>
          <w:szCs w:val="28"/>
        </w:rPr>
      </w:pPr>
      <w:r>
        <w:rPr>
          <w:sz w:val="28"/>
          <w:szCs w:val="28"/>
        </w:rPr>
        <w:t>HBMW Annexation</w:t>
      </w:r>
      <w:r w:rsidR="00FD3FDC">
        <w:rPr>
          <w:sz w:val="28"/>
          <w:szCs w:val="28"/>
        </w:rPr>
        <w:t xml:space="preserve"> – </w:t>
      </w:r>
      <w:r w:rsidR="00952878">
        <w:rPr>
          <w:sz w:val="28"/>
          <w:szCs w:val="28"/>
        </w:rPr>
        <w:t>There has to be an informal Pro</w:t>
      </w:r>
      <w:r w:rsidR="00FD3FDC">
        <w:rPr>
          <w:sz w:val="28"/>
          <w:szCs w:val="28"/>
        </w:rPr>
        <w:t>test meeting held here at our office on the 23rd</w:t>
      </w:r>
      <w:r w:rsidR="00952878">
        <w:rPr>
          <w:sz w:val="28"/>
          <w:szCs w:val="28"/>
        </w:rPr>
        <w:t xml:space="preserve"> of </w:t>
      </w:r>
      <w:r w:rsidR="00FD3FDC">
        <w:rPr>
          <w:sz w:val="28"/>
          <w:szCs w:val="28"/>
        </w:rPr>
        <w:t>September</w:t>
      </w:r>
      <w:r w:rsidR="00952878">
        <w:rPr>
          <w:sz w:val="28"/>
          <w:szCs w:val="28"/>
        </w:rPr>
        <w:t xml:space="preserve"> from 9:00AM to 9:30 AM.</w:t>
      </w:r>
      <w:r w:rsidR="00731EC1">
        <w:rPr>
          <w:sz w:val="28"/>
          <w:szCs w:val="28"/>
        </w:rPr>
        <w:t xml:space="preserve"> </w:t>
      </w:r>
      <w:r w:rsidR="00714A04">
        <w:rPr>
          <w:sz w:val="28"/>
          <w:szCs w:val="28"/>
        </w:rPr>
        <w:t xml:space="preserve"> </w:t>
      </w:r>
      <w:r w:rsidR="00CA282E">
        <w:rPr>
          <w:sz w:val="28"/>
          <w:szCs w:val="28"/>
        </w:rPr>
        <w:t xml:space="preserve"> </w:t>
      </w:r>
    </w:p>
    <w:p w:rsidR="00FD3FDC" w:rsidRDefault="00FD3FDC" w:rsidP="00246AD8">
      <w:pPr>
        <w:pStyle w:val="ListParagraph"/>
        <w:numPr>
          <w:ilvl w:val="0"/>
          <w:numId w:val="24"/>
        </w:numPr>
        <w:rPr>
          <w:sz w:val="28"/>
          <w:szCs w:val="28"/>
        </w:rPr>
      </w:pPr>
      <w:r>
        <w:rPr>
          <w:sz w:val="28"/>
          <w:szCs w:val="28"/>
        </w:rPr>
        <w:t xml:space="preserve">Dante </w:t>
      </w:r>
      <w:proofErr w:type="spellStart"/>
      <w:r>
        <w:rPr>
          <w:sz w:val="28"/>
          <w:szCs w:val="28"/>
        </w:rPr>
        <w:t>Perano</w:t>
      </w:r>
      <w:proofErr w:type="spellEnd"/>
      <w:r>
        <w:rPr>
          <w:sz w:val="28"/>
          <w:szCs w:val="28"/>
        </w:rPr>
        <w:t xml:space="preserve"> looking for a will serve letter for his project. </w:t>
      </w:r>
      <w:r w:rsidR="00CA282E">
        <w:rPr>
          <w:sz w:val="28"/>
          <w:szCs w:val="28"/>
        </w:rPr>
        <w:t xml:space="preserve"> </w:t>
      </w:r>
    </w:p>
    <w:p w:rsidR="00FD3FDC" w:rsidRPr="00CE4D77" w:rsidRDefault="00FD3FDC" w:rsidP="00CE4D77">
      <w:pPr>
        <w:pStyle w:val="ListParagraph"/>
        <w:numPr>
          <w:ilvl w:val="0"/>
          <w:numId w:val="24"/>
        </w:numPr>
        <w:rPr>
          <w:sz w:val="28"/>
          <w:szCs w:val="28"/>
        </w:rPr>
      </w:pPr>
      <w:r>
        <w:rPr>
          <w:sz w:val="28"/>
          <w:szCs w:val="28"/>
        </w:rPr>
        <w:t xml:space="preserve">Four directors were not able to file because of fire evacuations. </w:t>
      </w:r>
      <w:r w:rsidRPr="00CE4D77">
        <w:rPr>
          <w:sz w:val="28"/>
          <w:szCs w:val="28"/>
        </w:rPr>
        <w:t xml:space="preserve">Sherrie Thrall will appoint two directors by phone leaving two directors to file in December. </w:t>
      </w:r>
      <w:r w:rsidR="002C5699" w:rsidRPr="00CE4D77">
        <w:rPr>
          <w:sz w:val="28"/>
          <w:szCs w:val="28"/>
        </w:rPr>
        <w:t xml:space="preserve">  </w:t>
      </w:r>
    </w:p>
    <w:p w:rsidR="00246AD8" w:rsidRDefault="00FD3FDC" w:rsidP="00246AD8">
      <w:pPr>
        <w:pStyle w:val="ListParagraph"/>
        <w:numPr>
          <w:ilvl w:val="0"/>
          <w:numId w:val="24"/>
        </w:numPr>
        <w:rPr>
          <w:sz w:val="28"/>
          <w:szCs w:val="28"/>
        </w:rPr>
      </w:pPr>
      <w:r>
        <w:rPr>
          <w:sz w:val="28"/>
          <w:szCs w:val="28"/>
        </w:rPr>
        <w:t xml:space="preserve">Mike will have a webinar meeting with two directors present to investigate </w:t>
      </w:r>
      <w:r w:rsidR="0072730F">
        <w:rPr>
          <w:sz w:val="28"/>
          <w:szCs w:val="28"/>
        </w:rPr>
        <w:t xml:space="preserve">opportunity for a grant to dig a well. </w:t>
      </w:r>
      <w:r>
        <w:rPr>
          <w:sz w:val="28"/>
          <w:szCs w:val="28"/>
        </w:rPr>
        <w:t xml:space="preserve"> </w:t>
      </w:r>
      <w:r w:rsidR="00246AD8">
        <w:rPr>
          <w:sz w:val="28"/>
          <w:szCs w:val="28"/>
        </w:rPr>
        <w:t xml:space="preserve">  </w:t>
      </w:r>
    </w:p>
    <w:p w:rsidR="00CE4D77" w:rsidRDefault="00CE4D77" w:rsidP="00246AD8">
      <w:pPr>
        <w:pStyle w:val="ListParagraph"/>
        <w:numPr>
          <w:ilvl w:val="0"/>
          <w:numId w:val="24"/>
        </w:numPr>
        <w:rPr>
          <w:sz w:val="28"/>
          <w:szCs w:val="28"/>
        </w:rPr>
      </w:pPr>
      <w:r>
        <w:rPr>
          <w:sz w:val="28"/>
          <w:szCs w:val="28"/>
        </w:rPr>
        <w:t xml:space="preserve">Angela Lopez our new Office manager was introduced to the board. </w:t>
      </w:r>
      <w:bookmarkStart w:id="0" w:name="_GoBack"/>
      <w:bookmarkEnd w:id="0"/>
    </w:p>
    <w:p w:rsidR="00103326" w:rsidRPr="00FD3FDC" w:rsidRDefault="00FD3FDC" w:rsidP="00FD3FDC">
      <w:pPr>
        <w:rPr>
          <w:sz w:val="28"/>
          <w:szCs w:val="28"/>
        </w:rPr>
      </w:pPr>
      <w:r>
        <w:rPr>
          <w:sz w:val="28"/>
          <w:szCs w:val="28"/>
        </w:rPr>
        <w:t xml:space="preserve">      </w:t>
      </w:r>
    </w:p>
    <w:p w:rsidR="000D0F5A" w:rsidRPr="003B060E" w:rsidRDefault="002349B3" w:rsidP="003B060E">
      <w:pPr>
        <w:ind w:left="360"/>
        <w:rPr>
          <w:sz w:val="28"/>
          <w:szCs w:val="28"/>
        </w:rPr>
      </w:pPr>
      <w:r w:rsidRPr="003B060E">
        <w:rPr>
          <w:sz w:val="28"/>
          <w:szCs w:val="28"/>
        </w:rPr>
        <w:t xml:space="preserve">  </w:t>
      </w:r>
      <w:r w:rsidR="00103326" w:rsidRPr="003B060E">
        <w:rPr>
          <w:sz w:val="28"/>
          <w:szCs w:val="28"/>
        </w:rPr>
        <w:t xml:space="preserve">  </w:t>
      </w:r>
    </w:p>
    <w:p w:rsidR="003A409B" w:rsidRDefault="003A409B" w:rsidP="003A409B">
      <w:pPr>
        <w:rPr>
          <w:b/>
          <w:sz w:val="28"/>
          <w:szCs w:val="28"/>
        </w:rPr>
      </w:pPr>
      <w:r>
        <w:rPr>
          <w:b/>
          <w:sz w:val="28"/>
          <w:szCs w:val="28"/>
        </w:rPr>
        <w:t xml:space="preserve">NEW BUSINESS:   </w:t>
      </w:r>
    </w:p>
    <w:p w:rsidR="00602F28" w:rsidRPr="00602F28" w:rsidRDefault="00FD3FDC" w:rsidP="00602F28">
      <w:pPr>
        <w:pStyle w:val="ListParagraph"/>
        <w:numPr>
          <w:ilvl w:val="0"/>
          <w:numId w:val="26"/>
        </w:numPr>
        <w:rPr>
          <w:b/>
          <w:sz w:val="28"/>
          <w:szCs w:val="28"/>
        </w:rPr>
      </w:pPr>
      <w:r>
        <w:rPr>
          <w:sz w:val="28"/>
          <w:szCs w:val="28"/>
        </w:rPr>
        <w:t>Customer complaints about excess.</w:t>
      </w:r>
    </w:p>
    <w:p w:rsidR="00022CE5" w:rsidRPr="00022CE5" w:rsidRDefault="00FD3FDC" w:rsidP="00602F28">
      <w:pPr>
        <w:pStyle w:val="ListParagraph"/>
        <w:numPr>
          <w:ilvl w:val="0"/>
          <w:numId w:val="26"/>
        </w:numPr>
        <w:rPr>
          <w:b/>
          <w:sz w:val="28"/>
          <w:szCs w:val="28"/>
        </w:rPr>
      </w:pPr>
      <w:r>
        <w:rPr>
          <w:sz w:val="28"/>
          <w:szCs w:val="28"/>
        </w:rPr>
        <w:t xml:space="preserve">Mike wants a water conservation strategy put in place in case we have another bad water year. </w:t>
      </w:r>
    </w:p>
    <w:p w:rsidR="003A409B" w:rsidRPr="00602F28" w:rsidRDefault="00AA01D8" w:rsidP="00FD3FDC">
      <w:pPr>
        <w:pStyle w:val="ListParagraph"/>
        <w:rPr>
          <w:b/>
          <w:sz w:val="28"/>
          <w:szCs w:val="28"/>
        </w:rPr>
      </w:pPr>
      <w:r w:rsidRPr="00602F28">
        <w:rPr>
          <w:sz w:val="28"/>
          <w:szCs w:val="28"/>
        </w:rPr>
        <w:t xml:space="preserve">  </w:t>
      </w:r>
      <w:r w:rsidR="003A409B" w:rsidRPr="00602F28">
        <w:rPr>
          <w:sz w:val="28"/>
          <w:szCs w:val="28"/>
        </w:rPr>
        <w:t xml:space="preserve">  </w:t>
      </w:r>
    </w:p>
    <w:p w:rsidR="00246AD8" w:rsidRPr="00444252" w:rsidRDefault="000D0F5A" w:rsidP="00CA282E">
      <w:pPr>
        <w:pStyle w:val="ListParagraph"/>
        <w:rPr>
          <w:sz w:val="28"/>
          <w:szCs w:val="28"/>
        </w:rPr>
      </w:pPr>
      <w:r>
        <w:rPr>
          <w:sz w:val="28"/>
          <w:szCs w:val="28"/>
        </w:rPr>
        <w:t xml:space="preserve"> </w:t>
      </w:r>
      <w:r w:rsidR="009573E1" w:rsidRPr="00444252">
        <w:rPr>
          <w:sz w:val="28"/>
          <w:szCs w:val="28"/>
        </w:rPr>
        <w:t xml:space="preserve"> </w:t>
      </w:r>
      <w:r w:rsidR="002C5699" w:rsidRPr="00444252">
        <w:rPr>
          <w:sz w:val="28"/>
          <w:szCs w:val="28"/>
        </w:rPr>
        <w:t xml:space="preserve"> </w:t>
      </w:r>
      <w:r w:rsidR="00246AD8" w:rsidRPr="00444252">
        <w:rPr>
          <w:sz w:val="28"/>
          <w:szCs w:val="28"/>
        </w:rPr>
        <w:t xml:space="preserve">  </w:t>
      </w:r>
    </w:p>
    <w:p w:rsidR="000D0F5A" w:rsidRPr="00246AD8" w:rsidRDefault="00516B48" w:rsidP="00516B48">
      <w:pPr>
        <w:rPr>
          <w:sz w:val="28"/>
          <w:szCs w:val="28"/>
        </w:rPr>
      </w:pPr>
      <w:r>
        <w:rPr>
          <w:b/>
          <w:sz w:val="28"/>
          <w:szCs w:val="28"/>
        </w:rPr>
        <w:t>CORRESPODENCE:</w:t>
      </w:r>
      <w:r w:rsidR="00246AD8">
        <w:rPr>
          <w:b/>
          <w:sz w:val="28"/>
          <w:szCs w:val="28"/>
        </w:rPr>
        <w:t xml:space="preserve">  </w:t>
      </w:r>
      <w:r w:rsidR="00CA282E">
        <w:rPr>
          <w:sz w:val="28"/>
          <w:szCs w:val="28"/>
        </w:rPr>
        <w:t>None</w:t>
      </w:r>
    </w:p>
    <w:p w:rsidR="00516B48" w:rsidRDefault="00516B48" w:rsidP="00516B48">
      <w:pPr>
        <w:rPr>
          <w:b/>
          <w:sz w:val="28"/>
          <w:szCs w:val="28"/>
        </w:rPr>
      </w:pPr>
    </w:p>
    <w:p w:rsidR="00516B48" w:rsidRPr="00246AD8" w:rsidRDefault="00516B48" w:rsidP="00516B48">
      <w:pPr>
        <w:rPr>
          <w:sz w:val="28"/>
          <w:szCs w:val="28"/>
        </w:rPr>
      </w:pPr>
      <w:r>
        <w:rPr>
          <w:b/>
          <w:sz w:val="28"/>
          <w:szCs w:val="28"/>
        </w:rPr>
        <w:t>NEXT REGULAR SCHEDULED MEETING:</w:t>
      </w:r>
      <w:r w:rsidR="00246AD8">
        <w:rPr>
          <w:b/>
          <w:sz w:val="28"/>
          <w:szCs w:val="28"/>
        </w:rPr>
        <w:t xml:space="preserve">  </w:t>
      </w:r>
      <w:r w:rsidR="0072730F">
        <w:rPr>
          <w:sz w:val="28"/>
          <w:szCs w:val="28"/>
        </w:rPr>
        <w:t xml:space="preserve">October 19, 2021 </w:t>
      </w:r>
    </w:p>
    <w:p w:rsidR="00516B48" w:rsidRDefault="00516B48" w:rsidP="00516B48">
      <w:pPr>
        <w:rPr>
          <w:b/>
          <w:sz w:val="28"/>
          <w:szCs w:val="28"/>
        </w:rPr>
      </w:pPr>
    </w:p>
    <w:p w:rsidR="00516B48" w:rsidRPr="00246AD8" w:rsidRDefault="00516B48" w:rsidP="00516B48">
      <w:pPr>
        <w:rPr>
          <w:sz w:val="28"/>
          <w:szCs w:val="28"/>
        </w:rPr>
      </w:pPr>
      <w:r>
        <w:rPr>
          <w:b/>
          <w:sz w:val="28"/>
          <w:szCs w:val="28"/>
        </w:rPr>
        <w:t>CLOSED SESSION PER GOVERNEMENT CODE 54956.9</w:t>
      </w:r>
      <w:r w:rsidR="00246AD8">
        <w:rPr>
          <w:b/>
          <w:sz w:val="28"/>
          <w:szCs w:val="28"/>
        </w:rPr>
        <w:t xml:space="preserve">  </w:t>
      </w:r>
      <w:r w:rsidR="0072730F">
        <w:rPr>
          <w:sz w:val="28"/>
          <w:szCs w:val="28"/>
        </w:rPr>
        <w:t xml:space="preserve">  Regular meeting adjourned at 6:54 PM. A motion for closed session was made by Jay and seconded by Jim. Employee welfare.  </w:t>
      </w:r>
    </w:p>
    <w:p w:rsidR="00516B48" w:rsidRDefault="00516B48" w:rsidP="00516B48">
      <w:pPr>
        <w:rPr>
          <w:b/>
          <w:sz w:val="28"/>
          <w:szCs w:val="28"/>
        </w:rPr>
      </w:pPr>
    </w:p>
    <w:p w:rsidR="00246AD8" w:rsidRDefault="00246AD8" w:rsidP="00516B48">
      <w:pPr>
        <w:rPr>
          <w:sz w:val="28"/>
          <w:szCs w:val="28"/>
        </w:rPr>
      </w:pPr>
    </w:p>
    <w:p w:rsidR="00246AD8" w:rsidRDefault="00246AD8" w:rsidP="00516B48">
      <w:pPr>
        <w:rPr>
          <w:sz w:val="28"/>
          <w:szCs w:val="28"/>
        </w:rPr>
      </w:pPr>
      <w:r>
        <w:rPr>
          <w:sz w:val="28"/>
          <w:szCs w:val="28"/>
        </w:rPr>
        <w:t xml:space="preserve">                                                                   Respectfully Submitted,</w:t>
      </w:r>
    </w:p>
    <w:p w:rsidR="00246AD8" w:rsidRDefault="00246AD8" w:rsidP="00516B48">
      <w:pPr>
        <w:rPr>
          <w:sz w:val="28"/>
          <w:szCs w:val="28"/>
        </w:rPr>
      </w:pPr>
    </w:p>
    <w:p w:rsidR="00516B48" w:rsidRPr="00246AD8" w:rsidRDefault="00246AD8" w:rsidP="00516B48">
      <w:pPr>
        <w:rPr>
          <w:sz w:val="28"/>
          <w:szCs w:val="28"/>
        </w:rPr>
      </w:pPr>
      <w:r>
        <w:rPr>
          <w:sz w:val="28"/>
          <w:szCs w:val="28"/>
        </w:rPr>
        <w:t xml:space="preserve">                                                                    Albert “Bud” Bosworth</w:t>
      </w:r>
      <w:r w:rsidR="00F33AC5">
        <w:rPr>
          <w:sz w:val="28"/>
          <w:szCs w:val="28"/>
        </w:rPr>
        <w:t xml:space="preserve"> </w:t>
      </w:r>
      <w:r>
        <w:rPr>
          <w:sz w:val="28"/>
          <w:szCs w:val="28"/>
        </w:rPr>
        <w:t xml:space="preserve">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9A4755"/>
    <w:multiLevelType w:val="hybridMultilevel"/>
    <w:tmpl w:val="814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D36B6"/>
    <w:multiLevelType w:val="hybridMultilevel"/>
    <w:tmpl w:val="2CB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E53238"/>
    <w:multiLevelType w:val="hybridMultilevel"/>
    <w:tmpl w:val="34EE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20"/>
  </w:num>
  <w:num w:numId="22">
    <w:abstractNumId w:val="11"/>
  </w:num>
  <w:num w:numId="23">
    <w:abstractNumId w:val="25"/>
  </w:num>
  <w:num w:numId="24">
    <w:abstractNumId w:val="18"/>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22CE5"/>
    <w:rsid w:val="0003536E"/>
    <w:rsid w:val="00061B68"/>
    <w:rsid w:val="00072BC8"/>
    <w:rsid w:val="00086627"/>
    <w:rsid w:val="000D0F5A"/>
    <w:rsid w:val="000E15AA"/>
    <w:rsid w:val="00103326"/>
    <w:rsid w:val="00135458"/>
    <w:rsid w:val="00167712"/>
    <w:rsid w:val="001E2AC8"/>
    <w:rsid w:val="002349B3"/>
    <w:rsid w:val="00246AD8"/>
    <w:rsid w:val="00253406"/>
    <w:rsid w:val="00271EF8"/>
    <w:rsid w:val="002873BC"/>
    <w:rsid w:val="002966CA"/>
    <w:rsid w:val="002A3C8E"/>
    <w:rsid w:val="002C5699"/>
    <w:rsid w:val="002E71D6"/>
    <w:rsid w:val="0030183A"/>
    <w:rsid w:val="003A409B"/>
    <w:rsid w:val="003B060E"/>
    <w:rsid w:val="00427916"/>
    <w:rsid w:val="00444252"/>
    <w:rsid w:val="004576CA"/>
    <w:rsid w:val="00516B48"/>
    <w:rsid w:val="0053138D"/>
    <w:rsid w:val="00602F28"/>
    <w:rsid w:val="00614CA2"/>
    <w:rsid w:val="00645252"/>
    <w:rsid w:val="006716BD"/>
    <w:rsid w:val="006745F1"/>
    <w:rsid w:val="006D3D74"/>
    <w:rsid w:val="00712C6F"/>
    <w:rsid w:val="00714A04"/>
    <w:rsid w:val="0072730F"/>
    <w:rsid w:val="00731EC1"/>
    <w:rsid w:val="007466C6"/>
    <w:rsid w:val="007571EF"/>
    <w:rsid w:val="007773A4"/>
    <w:rsid w:val="007B1E2D"/>
    <w:rsid w:val="007E50CF"/>
    <w:rsid w:val="0081161C"/>
    <w:rsid w:val="008274D1"/>
    <w:rsid w:val="0083569A"/>
    <w:rsid w:val="00877F15"/>
    <w:rsid w:val="00952878"/>
    <w:rsid w:val="009573E1"/>
    <w:rsid w:val="00974635"/>
    <w:rsid w:val="009A7D81"/>
    <w:rsid w:val="009E4876"/>
    <w:rsid w:val="00A9204E"/>
    <w:rsid w:val="00AA01D8"/>
    <w:rsid w:val="00B14ADB"/>
    <w:rsid w:val="00B2357E"/>
    <w:rsid w:val="00B640E8"/>
    <w:rsid w:val="00BF6BCE"/>
    <w:rsid w:val="00C35E3B"/>
    <w:rsid w:val="00CA282E"/>
    <w:rsid w:val="00CE19BE"/>
    <w:rsid w:val="00CE2614"/>
    <w:rsid w:val="00CE4D77"/>
    <w:rsid w:val="00D04E81"/>
    <w:rsid w:val="00DA1198"/>
    <w:rsid w:val="00DE1FCB"/>
    <w:rsid w:val="00E21E7B"/>
    <w:rsid w:val="00E676F4"/>
    <w:rsid w:val="00F33AC5"/>
    <w:rsid w:val="00F62FB8"/>
    <w:rsid w:val="00FD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4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2021-10-05T16:29:00Z</cp:lastPrinted>
  <dcterms:created xsi:type="dcterms:W3CDTF">2021-10-05T16:33:00Z</dcterms:created>
  <dcterms:modified xsi:type="dcterms:W3CDTF">2021-10-05T16:33:00Z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