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4E02" w14:textId="77777777" w:rsidR="00A9204E" w:rsidRDefault="00A9204E"/>
    <w:p w14:paraId="65954E03" w14:textId="77777777" w:rsidR="00516B48" w:rsidRDefault="00516B48"/>
    <w:p w14:paraId="65954E04" w14:textId="77777777" w:rsidR="00516B48" w:rsidRDefault="00516B48"/>
    <w:p w14:paraId="65954E05" w14:textId="77777777" w:rsidR="00516B48" w:rsidRDefault="00516B48"/>
    <w:p w14:paraId="65954E06" w14:textId="77777777" w:rsidR="00516B48" w:rsidRDefault="00516B48"/>
    <w:p w14:paraId="65954E07" w14:textId="77777777"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14:paraId="65954E08" w14:textId="7A60FDA2"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87450C">
        <w:rPr>
          <w:b/>
          <w:sz w:val="32"/>
          <w:szCs w:val="32"/>
        </w:rPr>
        <w:t>APRIL 28</w:t>
      </w:r>
      <w:r w:rsidR="00041E58">
        <w:rPr>
          <w:b/>
          <w:sz w:val="32"/>
          <w:szCs w:val="32"/>
        </w:rPr>
        <w:t>, 202</w:t>
      </w:r>
      <w:r w:rsidR="0087450C">
        <w:rPr>
          <w:b/>
          <w:sz w:val="32"/>
          <w:szCs w:val="32"/>
        </w:rPr>
        <w:t>6</w:t>
      </w:r>
    </w:p>
    <w:p w14:paraId="65954E09" w14:textId="77777777" w:rsidR="00516B48" w:rsidRDefault="00516B48" w:rsidP="00516B48">
      <w:pPr>
        <w:jc w:val="center"/>
        <w:rPr>
          <w:b/>
          <w:sz w:val="32"/>
          <w:szCs w:val="32"/>
        </w:rPr>
      </w:pPr>
    </w:p>
    <w:p w14:paraId="65954E0A" w14:textId="3EF7625A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MEMBERS PRESENT</w:t>
      </w:r>
      <w:r w:rsidR="00853E13">
        <w:rPr>
          <w:b/>
          <w:sz w:val="28"/>
          <w:szCs w:val="28"/>
        </w:rPr>
        <w:t xml:space="preserve">: </w:t>
      </w:r>
      <w:r w:rsidR="00853E13" w:rsidRPr="00853E13">
        <w:rPr>
          <w:bCs/>
          <w:sz w:val="28"/>
          <w:szCs w:val="28"/>
        </w:rPr>
        <w:t>J</w:t>
      </w:r>
      <w:r w:rsidR="004D1FAF">
        <w:rPr>
          <w:bCs/>
          <w:sz w:val="28"/>
          <w:szCs w:val="28"/>
        </w:rPr>
        <w:t>ames</w:t>
      </w:r>
      <w:r w:rsidR="00BF1BC9">
        <w:rPr>
          <w:sz w:val="28"/>
          <w:szCs w:val="28"/>
        </w:rPr>
        <w:t xml:space="preserve">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041E58">
        <w:rPr>
          <w:sz w:val="28"/>
          <w:szCs w:val="28"/>
        </w:rPr>
        <w:t xml:space="preserve">Brett Hurff, Christine Delucchi, Sean McHugh </w:t>
      </w:r>
      <w:r w:rsidR="00B75D21">
        <w:rPr>
          <w:sz w:val="28"/>
          <w:szCs w:val="28"/>
        </w:rPr>
        <w:t xml:space="preserve"> </w:t>
      </w:r>
    </w:p>
    <w:p w14:paraId="65954E0B" w14:textId="77777777" w:rsidR="00516B48" w:rsidRDefault="00516B48" w:rsidP="00516B48">
      <w:pPr>
        <w:rPr>
          <w:b/>
          <w:sz w:val="28"/>
          <w:szCs w:val="28"/>
        </w:rPr>
      </w:pPr>
    </w:p>
    <w:p w14:paraId="65954E0C" w14:textId="77777777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041E58">
        <w:rPr>
          <w:sz w:val="28"/>
          <w:szCs w:val="28"/>
        </w:rPr>
        <w:t xml:space="preserve">None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14:paraId="65954E0D" w14:textId="77777777" w:rsidR="00516B48" w:rsidRDefault="00516B48" w:rsidP="00516B48">
      <w:pPr>
        <w:rPr>
          <w:b/>
          <w:sz w:val="28"/>
          <w:szCs w:val="28"/>
        </w:rPr>
      </w:pPr>
    </w:p>
    <w:p w14:paraId="65954E0E" w14:textId="77777777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041E58">
        <w:rPr>
          <w:sz w:val="28"/>
          <w:szCs w:val="28"/>
        </w:rPr>
        <w:t xml:space="preserve">, Mark Melcon </w:t>
      </w:r>
      <w:r w:rsidR="005129CE">
        <w:rPr>
          <w:sz w:val="28"/>
          <w:szCs w:val="28"/>
        </w:rPr>
        <w:t xml:space="preserve"> </w:t>
      </w:r>
    </w:p>
    <w:p w14:paraId="65954E0F" w14:textId="77777777" w:rsidR="00516B48" w:rsidRDefault="00516B48" w:rsidP="00516B48">
      <w:pPr>
        <w:rPr>
          <w:b/>
          <w:sz w:val="28"/>
          <w:szCs w:val="28"/>
        </w:rPr>
      </w:pPr>
    </w:p>
    <w:p w14:paraId="65954E10" w14:textId="4B25815D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at </w:t>
      </w:r>
      <w:r w:rsidR="00820B17">
        <w:rPr>
          <w:sz w:val="28"/>
          <w:szCs w:val="28"/>
        </w:rPr>
        <w:t>5:03</w:t>
      </w:r>
      <w:r w:rsidR="00041E58">
        <w:rPr>
          <w:sz w:val="28"/>
          <w:szCs w:val="28"/>
        </w:rPr>
        <w:t xml:space="preserve"> PM</w:t>
      </w:r>
    </w:p>
    <w:p w14:paraId="65954E11" w14:textId="77777777" w:rsidR="00516B48" w:rsidRDefault="00516B48" w:rsidP="00516B48">
      <w:pPr>
        <w:rPr>
          <w:b/>
          <w:sz w:val="28"/>
          <w:szCs w:val="28"/>
        </w:rPr>
      </w:pPr>
    </w:p>
    <w:p w14:paraId="65954E12" w14:textId="6856F321"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820B17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B75D21">
        <w:rPr>
          <w:sz w:val="28"/>
          <w:szCs w:val="28"/>
        </w:rPr>
        <w:t>pro</w:t>
      </w:r>
      <w:r w:rsidR="00041E58">
        <w:rPr>
          <w:sz w:val="28"/>
          <w:szCs w:val="28"/>
        </w:rPr>
        <w:t xml:space="preserve">ve the minutes of the </w:t>
      </w:r>
      <w:r w:rsidR="004D6D75">
        <w:rPr>
          <w:sz w:val="28"/>
          <w:szCs w:val="28"/>
        </w:rPr>
        <w:t>March 24</w:t>
      </w:r>
      <w:r w:rsidR="00041E58">
        <w:rPr>
          <w:sz w:val="28"/>
          <w:szCs w:val="28"/>
        </w:rPr>
        <w:t xml:space="preserve">, </w:t>
      </w:r>
      <w:proofErr w:type="gramStart"/>
      <w:r w:rsidR="00041E58">
        <w:rPr>
          <w:sz w:val="28"/>
          <w:szCs w:val="28"/>
        </w:rPr>
        <w:t>202</w:t>
      </w:r>
      <w:r w:rsidR="004D6D75">
        <w:rPr>
          <w:sz w:val="28"/>
          <w:szCs w:val="28"/>
        </w:rPr>
        <w:t>6</w:t>
      </w:r>
      <w:proofErr w:type="gramEnd"/>
      <w:r w:rsidR="00041E58">
        <w:rPr>
          <w:sz w:val="28"/>
          <w:szCs w:val="28"/>
        </w:rPr>
        <w:t xml:space="preserve"> meeting, </w:t>
      </w:r>
      <w:r w:rsidR="004D6D75">
        <w:rPr>
          <w:sz w:val="28"/>
          <w:szCs w:val="28"/>
        </w:rPr>
        <w:t>Sean</w:t>
      </w:r>
      <w:r w:rsidR="00C6067A">
        <w:rPr>
          <w:sz w:val="28"/>
          <w:szCs w:val="28"/>
        </w:rPr>
        <w:t xml:space="preserve"> second the approval. All in favor. </w:t>
      </w:r>
    </w:p>
    <w:p w14:paraId="65954E13" w14:textId="77777777" w:rsidR="00516B48" w:rsidRDefault="00516B48" w:rsidP="00516B48">
      <w:pPr>
        <w:rPr>
          <w:b/>
          <w:sz w:val="28"/>
          <w:szCs w:val="28"/>
        </w:rPr>
      </w:pPr>
    </w:p>
    <w:p w14:paraId="65954E14" w14:textId="5FE5459D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4D1FAF">
        <w:rPr>
          <w:sz w:val="28"/>
          <w:szCs w:val="28"/>
        </w:rPr>
        <w:t>None</w:t>
      </w:r>
      <w:r w:rsidR="005129CE">
        <w:rPr>
          <w:sz w:val="28"/>
          <w:szCs w:val="28"/>
        </w:rPr>
        <w:t xml:space="preserve"> </w:t>
      </w:r>
    </w:p>
    <w:p w14:paraId="65954E15" w14:textId="77777777" w:rsidR="00516B48" w:rsidRDefault="00516B48" w:rsidP="00516B48">
      <w:pPr>
        <w:rPr>
          <w:b/>
          <w:sz w:val="28"/>
          <w:szCs w:val="28"/>
        </w:rPr>
      </w:pPr>
    </w:p>
    <w:p w14:paraId="65954E16" w14:textId="77777777"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14:paraId="65954E17" w14:textId="77777777" w:rsidR="00BF1BC9" w:rsidRDefault="00BF1BC9" w:rsidP="00516B48">
      <w:pPr>
        <w:rPr>
          <w:sz w:val="28"/>
          <w:szCs w:val="28"/>
        </w:rPr>
      </w:pPr>
    </w:p>
    <w:p w14:paraId="32A9E652" w14:textId="60CC364D" w:rsidR="00660D42" w:rsidRDefault="00B75D21" w:rsidP="00B75D2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B23FC6">
        <w:rPr>
          <w:sz w:val="28"/>
          <w:szCs w:val="28"/>
        </w:rPr>
        <w:t xml:space="preserve">Water usage down about 25 percent less than the average </w:t>
      </w:r>
      <w:r w:rsidR="00660D42">
        <w:rPr>
          <w:sz w:val="28"/>
          <w:szCs w:val="28"/>
        </w:rPr>
        <w:t xml:space="preserve">for this time </w:t>
      </w:r>
      <w:r w:rsidR="0086795E">
        <w:rPr>
          <w:sz w:val="28"/>
          <w:szCs w:val="28"/>
        </w:rPr>
        <w:t>of</w:t>
      </w:r>
    </w:p>
    <w:p w14:paraId="65954E18" w14:textId="26186296" w:rsidR="00B75D21" w:rsidRDefault="00660D42" w:rsidP="00660D42">
      <w:pPr>
        <w:ind w:firstLine="720"/>
        <w:rPr>
          <w:sz w:val="28"/>
          <w:szCs w:val="28"/>
        </w:rPr>
      </w:pPr>
      <w:r>
        <w:rPr>
          <w:sz w:val="28"/>
          <w:szCs w:val="28"/>
        </w:rPr>
        <w:t>year</w:t>
      </w:r>
      <w:r w:rsidR="00B75D21">
        <w:rPr>
          <w:sz w:val="28"/>
          <w:szCs w:val="28"/>
        </w:rPr>
        <w:t xml:space="preserve">. </w:t>
      </w:r>
    </w:p>
    <w:p w14:paraId="65954E19" w14:textId="07D6CDFD" w:rsidR="00B75D21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73D33">
        <w:rPr>
          <w:sz w:val="28"/>
          <w:szCs w:val="28"/>
        </w:rPr>
        <w:t xml:space="preserve">One leak to be repaired on Big Springs Road and one end of </w:t>
      </w:r>
      <w:r w:rsidR="00C86534">
        <w:rPr>
          <w:sz w:val="28"/>
          <w:szCs w:val="28"/>
        </w:rPr>
        <w:t xml:space="preserve">Mary Ann         </w:t>
      </w:r>
      <w:r w:rsidR="009843DA">
        <w:rPr>
          <w:sz w:val="28"/>
          <w:szCs w:val="28"/>
        </w:rPr>
        <w:t xml:space="preserve">          L</w:t>
      </w:r>
      <w:r w:rsidR="00C86534">
        <w:rPr>
          <w:sz w:val="28"/>
          <w:szCs w:val="28"/>
        </w:rPr>
        <w:t>ane</w:t>
      </w:r>
      <w:r w:rsidR="00FD0B31">
        <w:rPr>
          <w:sz w:val="28"/>
          <w:szCs w:val="28"/>
        </w:rPr>
        <w:t xml:space="preserve"> in the </w:t>
      </w:r>
      <w:r w:rsidR="00DE0FED">
        <w:rPr>
          <w:sz w:val="28"/>
          <w:szCs w:val="28"/>
        </w:rPr>
        <w:t xml:space="preserve">coming weeks. </w:t>
      </w:r>
    </w:p>
    <w:p w14:paraId="65954E1A" w14:textId="67169BBF" w:rsidR="00B75D21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0F5712">
        <w:rPr>
          <w:sz w:val="28"/>
          <w:szCs w:val="28"/>
        </w:rPr>
        <w:t xml:space="preserve">Meter reading </w:t>
      </w:r>
      <w:r w:rsidR="00CC102E">
        <w:rPr>
          <w:sz w:val="28"/>
          <w:szCs w:val="28"/>
        </w:rPr>
        <w:t xml:space="preserve">is </w:t>
      </w:r>
      <w:r w:rsidR="000F5712">
        <w:rPr>
          <w:sz w:val="28"/>
          <w:szCs w:val="28"/>
        </w:rPr>
        <w:t>completed.</w:t>
      </w:r>
      <w:r w:rsidR="00CC102E">
        <w:rPr>
          <w:sz w:val="28"/>
          <w:szCs w:val="28"/>
        </w:rPr>
        <w:t xml:space="preserve"> Billing in process. </w:t>
      </w:r>
      <w:r w:rsidR="000F5712">
        <w:rPr>
          <w:sz w:val="28"/>
          <w:szCs w:val="28"/>
        </w:rPr>
        <w:t xml:space="preserve"> </w:t>
      </w:r>
    </w:p>
    <w:p w14:paraId="65954E1B" w14:textId="77777777" w:rsidR="00B75D21" w:rsidRPr="00B75D21" w:rsidRDefault="00B75D21" w:rsidP="00B75D21">
      <w:pPr>
        <w:ind w:left="720"/>
        <w:rPr>
          <w:sz w:val="28"/>
          <w:szCs w:val="28"/>
        </w:rPr>
      </w:pPr>
    </w:p>
    <w:p w14:paraId="65954E1C" w14:textId="77777777" w:rsidR="00516B48" w:rsidRDefault="00516B48" w:rsidP="00516B48">
      <w:pPr>
        <w:rPr>
          <w:b/>
          <w:sz w:val="28"/>
          <w:szCs w:val="28"/>
        </w:rPr>
      </w:pPr>
    </w:p>
    <w:p w14:paraId="65954E1D" w14:textId="3152D41B" w:rsidR="00516B48" w:rsidRPr="000420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BF1BC9">
        <w:rPr>
          <w:sz w:val="28"/>
          <w:szCs w:val="28"/>
        </w:rPr>
        <w:t>Looking great financially</w:t>
      </w:r>
      <w:r w:rsidR="0004205F">
        <w:rPr>
          <w:sz w:val="28"/>
          <w:szCs w:val="28"/>
        </w:rPr>
        <w:t xml:space="preserve">. </w:t>
      </w:r>
      <w:r w:rsidR="00402E14">
        <w:rPr>
          <w:sz w:val="28"/>
          <w:szCs w:val="28"/>
        </w:rPr>
        <w:t>Five Star Bank</w:t>
      </w:r>
      <w:r w:rsidR="0004205F">
        <w:rPr>
          <w:sz w:val="28"/>
          <w:szCs w:val="28"/>
        </w:rPr>
        <w:t xml:space="preserve"> </w:t>
      </w:r>
      <w:r w:rsidR="00770BDD">
        <w:rPr>
          <w:sz w:val="28"/>
          <w:szCs w:val="28"/>
        </w:rPr>
        <w:t>$</w:t>
      </w:r>
      <w:r w:rsidR="00402E14">
        <w:rPr>
          <w:sz w:val="28"/>
          <w:szCs w:val="28"/>
        </w:rPr>
        <w:t>1,</w:t>
      </w:r>
      <w:r w:rsidR="00093945">
        <w:rPr>
          <w:sz w:val="28"/>
          <w:szCs w:val="28"/>
        </w:rPr>
        <w:t>025,545.94</w:t>
      </w:r>
    </w:p>
    <w:p w14:paraId="65954E1E" w14:textId="77777777" w:rsidR="00516B48" w:rsidRDefault="00516B48" w:rsidP="00516B48">
      <w:pPr>
        <w:rPr>
          <w:b/>
          <w:sz w:val="28"/>
          <w:szCs w:val="28"/>
        </w:rPr>
      </w:pPr>
    </w:p>
    <w:p w14:paraId="65954E1F" w14:textId="77777777" w:rsidR="00C6067A" w:rsidRDefault="00114AFF" w:rsidP="00114AFF">
      <w:pPr>
        <w:rPr>
          <w:b/>
          <w:sz w:val="28"/>
          <w:szCs w:val="28"/>
        </w:rPr>
      </w:pPr>
      <w:r w:rsidRPr="00114AFF">
        <w:rPr>
          <w:b/>
          <w:sz w:val="28"/>
          <w:szCs w:val="28"/>
        </w:rPr>
        <w:t>NEW BUSINESS:</w:t>
      </w:r>
    </w:p>
    <w:p w14:paraId="65954E20" w14:textId="77777777" w:rsidR="00114AFF" w:rsidRPr="00114AFF" w:rsidRDefault="00114AFF" w:rsidP="00114AFF">
      <w:pPr>
        <w:rPr>
          <w:b/>
          <w:sz w:val="28"/>
          <w:szCs w:val="28"/>
        </w:rPr>
      </w:pPr>
    </w:p>
    <w:p w14:paraId="65954E21" w14:textId="09B36AE2" w:rsidR="0004205F" w:rsidRDefault="002F2836" w:rsidP="00C6067A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Blue Locker </w:t>
      </w:r>
      <w:r w:rsidR="0035275D">
        <w:rPr>
          <w:sz w:val="28"/>
          <w:szCs w:val="28"/>
        </w:rPr>
        <w:t>applied epoxy t</w:t>
      </w:r>
      <w:r w:rsidR="00D96212">
        <w:rPr>
          <w:sz w:val="28"/>
          <w:szCs w:val="28"/>
        </w:rPr>
        <w:t>o the void in the tank</w:t>
      </w:r>
      <w:r w:rsidR="008519A9">
        <w:rPr>
          <w:sz w:val="28"/>
          <w:szCs w:val="28"/>
        </w:rPr>
        <w:t>,</w:t>
      </w:r>
      <w:r w:rsidR="00D96212">
        <w:rPr>
          <w:sz w:val="28"/>
          <w:szCs w:val="28"/>
        </w:rPr>
        <w:t xml:space="preserve"> fixed the float, an</w:t>
      </w:r>
      <w:r w:rsidR="00CC3A5A">
        <w:rPr>
          <w:sz w:val="28"/>
          <w:szCs w:val="28"/>
        </w:rPr>
        <w:t xml:space="preserve">d </w:t>
      </w:r>
      <w:r w:rsidR="009843DA">
        <w:rPr>
          <w:sz w:val="28"/>
          <w:szCs w:val="28"/>
        </w:rPr>
        <w:t>tether</w:t>
      </w:r>
      <w:r w:rsidR="00D96212">
        <w:rPr>
          <w:sz w:val="28"/>
          <w:szCs w:val="28"/>
        </w:rPr>
        <w:t xml:space="preserve">. </w:t>
      </w:r>
      <w:r w:rsidR="0035275D">
        <w:rPr>
          <w:sz w:val="28"/>
          <w:szCs w:val="28"/>
        </w:rPr>
        <w:t xml:space="preserve"> </w:t>
      </w:r>
    </w:p>
    <w:p w14:paraId="65954E22" w14:textId="362AC52C" w:rsidR="00516B48" w:rsidRPr="00114AFF" w:rsidRDefault="00DE796D" w:rsidP="00516B4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Emergency Notification Plan complete, state mandates this plan in case of emergencies. </w:t>
      </w:r>
    </w:p>
    <w:p w14:paraId="65954E23" w14:textId="77777777" w:rsidR="007205DB" w:rsidRDefault="007205DB" w:rsidP="00516B48">
      <w:pPr>
        <w:rPr>
          <w:b/>
          <w:sz w:val="28"/>
          <w:szCs w:val="28"/>
        </w:rPr>
      </w:pPr>
    </w:p>
    <w:p w14:paraId="65954E24" w14:textId="77777777" w:rsidR="007205DB" w:rsidRPr="00114AFF" w:rsidRDefault="007205DB" w:rsidP="00114AFF">
      <w:pPr>
        <w:rPr>
          <w:sz w:val="28"/>
          <w:szCs w:val="28"/>
        </w:rPr>
      </w:pPr>
    </w:p>
    <w:p w14:paraId="65954E25" w14:textId="77777777" w:rsidR="00114AFF" w:rsidRDefault="00114AFF" w:rsidP="00114A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</w:p>
    <w:p w14:paraId="65954E26" w14:textId="77777777" w:rsidR="00114AFF" w:rsidRDefault="00114AFF" w:rsidP="00114AFF">
      <w:pPr>
        <w:rPr>
          <w:b/>
          <w:sz w:val="28"/>
          <w:szCs w:val="28"/>
        </w:rPr>
      </w:pPr>
    </w:p>
    <w:p w14:paraId="65954E27" w14:textId="56250765" w:rsidR="00114AFF" w:rsidRDefault="000C337A" w:rsidP="00DE796D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5A08A1">
        <w:rPr>
          <w:sz w:val="28"/>
          <w:szCs w:val="28"/>
        </w:rPr>
        <w:t xml:space="preserve">elfare of spring and state response. Waiting on state </w:t>
      </w:r>
      <w:r w:rsidR="00306181">
        <w:rPr>
          <w:sz w:val="28"/>
          <w:szCs w:val="28"/>
        </w:rPr>
        <w:t xml:space="preserve">to approve next step and move forward. </w:t>
      </w:r>
    </w:p>
    <w:p w14:paraId="46F9499B" w14:textId="13990525" w:rsidR="000072E9" w:rsidRDefault="00521103" w:rsidP="00DE796D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Spring house battery install </w:t>
      </w:r>
      <w:r w:rsidR="0019764C">
        <w:rPr>
          <w:sz w:val="28"/>
          <w:szCs w:val="28"/>
        </w:rPr>
        <w:t xml:space="preserve">is </w:t>
      </w:r>
      <w:r w:rsidR="00FD4ACD">
        <w:rPr>
          <w:sz w:val="28"/>
          <w:szCs w:val="28"/>
        </w:rPr>
        <w:t>operating</w:t>
      </w:r>
      <w:r>
        <w:rPr>
          <w:sz w:val="28"/>
          <w:szCs w:val="28"/>
        </w:rPr>
        <w:t xml:space="preserve"> </w:t>
      </w:r>
      <w:proofErr w:type="gramStart"/>
      <w:r w:rsidR="0019764C">
        <w:rPr>
          <w:sz w:val="28"/>
          <w:szCs w:val="28"/>
        </w:rPr>
        <w:t>well,</w:t>
      </w:r>
      <w:proofErr w:type="gramEnd"/>
      <w:r w:rsidR="0019764C">
        <w:rPr>
          <w:sz w:val="28"/>
          <w:szCs w:val="28"/>
        </w:rPr>
        <w:t xml:space="preserve"> </w:t>
      </w:r>
      <w:r w:rsidR="006671FE">
        <w:rPr>
          <w:sz w:val="28"/>
          <w:szCs w:val="28"/>
        </w:rPr>
        <w:t xml:space="preserve">however we </w:t>
      </w:r>
      <w:r>
        <w:rPr>
          <w:sz w:val="28"/>
          <w:szCs w:val="28"/>
        </w:rPr>
        <w:t xml:space="preserve">are still getting a few alarms </w:t>
      </w:r>
      <w:r w:rsidR="00817279">
        <w:rPr>
          <w:sz w:val="28"/>
          <w:szCs w:val="28"/>
        </w:rPr>
        <w:t xml:space="preserve">that we are working with </w:t>
      </w:r>
      <w:r w:rsidR="006671FE">
        <w:rPr>
          <w:sz w:val="28"/>
          <w:szCs w:val="28"/>
        </w:rPr>
        <w:t xml:space="preserve">Energy Solutions to correct. </w:t>
      </w:r>
    </w:p>
    <w:p w14:paraId="38199551" w14:textId="53F82DAF" w:rsidR="006671FE" w:rsidRDefault="000257E7" w:rsidP="00DE796D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Singleton Auman Quote given to directors. (handout) </w:t>
      </w:r>
      <w:r w:rsidR="00D6237C">
        <w:rPr>
          <w:sz w:val="28"/>
          <w:szCs w:val="28"/>
        </w:rPr>
        <w:t xml:space="preserve">Quote stands at $14,800.00 for the audit. </w:t>
      </w:r>
      <w:r w:rsidR="00482BD3">
        <w:rPr>
          <w:sz w:val="28"/>
          <w:szCs w:val="28"/>
        </w:rPr>
        <w:t xml:space="preserve">Brett made a motion to approve the Singleton Auman quote, Christine second the approval. All in favor. </w:t>
      </w:r>
    </w:p>
    <w:p w14:paraId="0076E1B3" w14:textId="4EA5E672" w:rsidR="00482BD3" w:rsidRDefault="0068590A" w:rsidP="00DE796D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The new office windows have been installed by RD Robbins Construction. </w:t>
      </w:r>
      <w:r w:rsidR="00AB6A07">
        <w:rPr>
          <w:sz w:val="28"/>
          <w:szCs w:val="28"/>
        </w:rPr>
        <w:t>They</w:t>
      </w:r>
      <w:r>
        <w:rPr>
          <w:sz w:val="28"/>
          <w:szCs w:val="28"/>
        </w:rPr>
        <w:t xml:space="preserve"> look great</w:t>
      </w:r>
      <w:r w:rsidR="00DC57F6">
        <w:rPr>
          <w:sz w:val="28"/>
          <w:szCs w:val="28"/>
        </w:rPr>
        <w:t xml:space="preserve">, </w:t>
      </w:r>
      <w:r w:rsidR="00AD2BA3">
        <w:rPr>
          <w:sz w:val="28"/>
          <w:szCs w:val="28"/>
        </w:rPr>
        <w:t xml:space="preserve">they </w:t>
      </w:r>
      <w:r w:rsidR="00DC57F6">
        <w:rPr>
          <w:sz w:val="28"/>
          <w:szCs w:val="28"/>
        </w:rPr>
        <w:t xml:space="preserve">were cost </w:t>
      </w:r>
      <w:r w:rsidR="00AB6A07">
        <w:rPr>
          <w:sz w:val="28"/>
          <w:szCs w:val="28"/>
        </w:rPr>
        <w:t>effective and</w:t>
      </w:r>
      <w:r>
        <w:rPr>
          <w:sz w:val="28"/>
          <w:szCs w:val="28"/>
        </w:rPr>
        <w:t xml:space="preserve"> will help insulate better in the winter months. </w:t>
      </w:r>
    </w:p>
    <w:p w14:paraId="51AB9324" w14:textId="1EA41B86" w:rsidR="00306181" w:rsidRPr="00DE796D" w:rsidRDefault="0077412E" w:rsidP="00DE796D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Awaiting approval </w:t>
      </w:r>
      <w:r w:rsidR="00B016D6">
        <w:rPr>
          <w:sz w:val="28"/>
          <w:szCs w:val="28"/>
        </w:rPr>
        <w:t>from state to move forward with pilot hole</w:t>
      </w:r>
      <w:r w:rsidR="00466480">
        <w:rPr>
          <w:sz w:val="28"/>
          <w:szCs w:val="28"/>
        </w:rPr>
        <w:t>. Waiting on county to move forward with reconve</w:t>
      </w:r>
      <w:r w:rsidR="00685D41">
        <w:rPr>
          <w:sz w:val="28"/>
          <w:szCs w:val="28"/>
        </w:rPr>
        <w:t xml:space="preserve">yance of property. </w:t>
      </w:r>
    </w:p>
    <w:p w14:paraId="65954E28" w14:textId="77777777" w:rsidR="00114AFF" w:rsidRPr="00114AFF" w:rsidRDefault="00114AFF" w:rsidP="00114AFF">
      <w:pPr>
        <w:rPr>
          <w:sz w:val="28"/>
          <w:szCs w:val="28"/>
        </w:rPr>
      </w:pPr>
    </w:p>
    <w:p w14:paraId="65954E29" w14:textId="77777777" w:rsidR="00A0657A" w:rsidRPr="00C718D2" w:rsidRDefault="00A0657A" w:rsidP="00C718D2">
      <w:pPr>
        <w:rPr>
          <w:sz w:val="28"/>
          <w:szCs w:val="28"/>
        </w:rPr>
      </w:pPr>
    </w:p>
    <w:p w14:paraId="65954E2A" w14:textId="77777777" w:rsidR="00A0657A" w:rsidRPr="007205DB" w:rsidRDefault="00A0657A" w:rsidP="00A0657A">
      <w:pPr>
        <w:pStyle w:val="ListParagraph"/>
        <w:ind w:left="1080"/>
        <w:rPr>
          <w:sz w:val="28"/>
          <w:szCs w:val="28"/>
        </w:rPr>
      </w:pPr>
    </w:p>
    <w:p w14:paraId="65954E2B" w14:textId="77777777" w:rsidR="00516B48" w:rsidRDefault="00516B48" w:rsidP="00516B48">
      <w:pPr>
        <w:rPr>
          <w:b/>
          <w:sz w:val="28"/>
          <w:szCs w:val="28"/>
        </w:rPr>
      </w:pPr>
    </w:p>
    <w:p w14:paraId="65954E2C" w14:textId="77777777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14:paraId="65954E2D" w14:textId="77777777" w:rsidR="00516B48" w:rsidRDefault="00516B48" w:rsidP="00516B48">
      <w:pPr>
        <w:rPr>
          <w:b/>
          <w:sz w:val="28"/>
          <w:szCs w:val="28"/>
        </w:rPr>
      </w:pPr>
    </w:p>
    <w:p w14:paraId="65954E2E" w14:textId="22170692"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FE1800">
        <w:rPr>
          <w:sz w:val="28"/>
          <w:szCs w:val="28"/>
        </w:rPr>
        <w:t xml:space="preserve">May </w:t>
      </w:r>
      <w:r w:rsidR="000523E4">
        <w:rPr>
          <w:sz w:val="28"/>
          <w:szCs w:val="28"/>
        </w:rPr>
        <w:t>26</w:t>
      </w:r>
      <w:r w:rsidR="00C6067A">
        <w:rPr>
          <w:sz w:val="28"/>
          <w:szCs w:val="28"/>
        </w:rPr>
        <w:t>, 202</w:t>
      </w:r>
      <w:r w:rsidR="000523E4">
        <w:rPr>
          <w:sz w:val="28"/>
          <w:szCs w:val="28"/>
        </w:rPr>
        <w:t>6</w:t>
      </w:r>
      <w:r w:rsidR="00C6067A">
        <w:rPr>
          <w:sz w:val="28"/>
          <w:szCs w:val="28"/>
        </w:rPr>
        <w:t xml:space="preserve"> @ 5:00 PM </w:t>
      </w:r>
    </w:p>
    <w:p w14:paraId="65954E2F" w14:textId="77777777" w:rsidR="00516B48" w:rsidRDefault="00516B48" w:rsidP="00516B48">
      <w:pPr>
        <w:rPr>
          <w:b/>
          <w:sz w:val="28"/>
          <w:szCs w:val="28"/>
        </w:rPr>
      </w:pPr>
    </w:p>
    <w:p w14:paraId="65954E30" w14:textId="77777777"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14:paraId="65954E31" w14:textId="77777777" w:rsidR="00516B48" w:rsidRDefault="00516B48" w:rsidP="00516B48">
      <w:pPr>
        <w:rPr>
          <w:b/>
          <w:sz w:val="28"/>
          <w:szCs w:val="28"/>
        </w:rPr>
      </w:pPr>
    </w:p>
    <w:p w14:paraId="65954E32" w14:textId="2477470B"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Lee adjourned the meeting at 5:4</w:t>
      </w:r>
      <w:r w:rsidR="00DC58D8">
        <w:rPr>
          <w:sz w:val="28"/>
          <w:szCs w:val="28"/>
        </w:rPr>
        <w:t>7</w:t>
      </w:r>
      <w:r w:rsidR="00C6067A">
        <w:rPr>
          <w:sz w:val="28"/>
          <w:szCs w:val="28"/>
        </w:rPr>
        <w:t xml:space="preserve"> PM. </w:t>
      </w:r>
    </w:p>
    <w:p w14:paraId="65954E33" w14:textId="77777777" w:rsidR="008E2D9E" w:rsidRDefault="008E2D9E" w:rsidP="00516B48">
      <w:pPr>
        <w:rPr>
          <w:sz w:val="28"/>
          <w:szCs w:val="28"/>
        </w:rPr>
      </w:pPr>
    </w:p>
    <w:p w14:paraId="65954E34" w14:textId="77777777" w:rsidR="008E2D9E" w:rsidRDefault="008E2D9E" w:rsidP="00516B48">
      <w:pPr>
        <w:rPr>
          <w:sz w:val="28"/>
          <w:szCs w:val="28"/>
        </w:rPr>
      </w:pPr>
    </w:p>
    <w:p w14:paraId="737A696E" w14:textId="77777777" w:rsidR="00793C1A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</w:t>
      </w:r>
    </w:p>
    <w:p w14:paraId="3465B5F1" w14:textId="77777777" w:rsidR="00793C1A" w:rsidRDefault="00793C1A" w:rsidP="00516B48">
      <w:pPr>
        <w:rPr>
          <w:sz w:val="28"/>
          <w:szCs w:val="28"/>
        </w:rPr>
      </w:pPr>
    </w:p>
    <w:p w14:paraId="65954E3A" w14:textId="0270EF85" w:rsidR="008E2D9E" w:rsidRPr="008E2D9E" w:rsidRDefault="008E2D9E" w:rsidP="00793C1A">
      <w:pPr>
        <w:jc w:val="center"/>
        <w:rPr>
          <w:sz w:val="28"/>
          <w:szCs w:val="28"/>
        </w:rPr>
      </w:pPr>
      <w:r>
        <w:rPr>
          <w:sz w:val="28"/>
          <w:szCs w:val="28"/>
        </w:rPr>
        <w:t>Albert “Bud” Bosworth</w:t>
      </w:r>
    </w:p>
    <w:p w14:paraId="65954E3B" w14:textId="77777777"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5954E3C" w14:textId="77777777" w:rsidR="00516B48" w:rsidRDefault="00516B48" w:rsidP="00516B48">
      <w:pPr>
        <w:rPr>
          <w:b/>
          <w:sz w:val="28"/>
          <w:szCs w:val="28"/>
        </w:rPr>
      </w:pPr>
    </w:p>
    <w:p w14:paraId="65954E3D" w14:textId="77777777" w:rsidR="00516B48" w:rsidRDefault="00516B48" w:rsidP="00516B48">
      <w:pPr>
        <w:rPr>
          <w:b/>
          <w:sz w:val="28"/>
          <w:szCs w:val="28"/>
        </w:rPr>
      </w:pPr>
    </w:p>
    <w:p w14:paraId="65954E3E" w14:textId="77777777"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E3073D"/>
    <w:multiLevelType w:val="hybridMultilevel"/>
    <w:tmpl w:val="39DE7A1A"/>
    <w:lvl w:ilvl="0" w:tplc="19D20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883650"/>
    <w:multiLevelType w:val="hybridMultilevel"/>
    <w:tmpl w:val="A8A66F56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86014B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59484269">
    <w:abstractNumId w:val="24"/>
  </w:num>
  <w:num w:numId="2" w16cid:durableId="1752046515">
    <w:abstractNumId w:val="12"/>
  </w:num>
  <w:num w:numId="3" w16cid:durableId="2108503772">
    <w:abstractNumId w:val="10"/>
  </w:num>
  <w:num w:numId="4" w16cid:durableId="1022362432">
    <w:abstractNumId w:val="29"/>
  </w:num>
  <w:num w:numId="5" w16cid:durableId="1774594530">
    <w:abstractNumId w:val="13"/>
  </w:num>
  <w:num w:numId="6" w16cid:durableId="2066054597">
    <w:abstractNumId w:val="20"/>
  </w:num>
  <w:num w:numId="7" w16cid:durableId="358745743">
    <w:abstractNumId w:val="22"/>
  </w:num>
  <w:num w:numId="8" w16cid:durableId="735709569">
    <w:abstractNumId w:val="9"/>
  </w:num>
  <w:num w:numId="9" w16cid:durableId="1010839298">
    <w:abstractNumId w:val="7"/>
  </w:num>
  <w:num w:numId="10" w16cid:durableId="85270448">
    <w:abstractNumId w:val="6"/>
  </w:num>
  <w:num w:numId="11" w16cid:durableId="2098865204">
    <w:abstractNumId w:val="5"/>
  </w:num>
  <w:num w:numId="12" w16cid:durableId="1622878564">
    <w:abstractNumId w:val="4"/>
  </w:num>
  <w:num w:numId="13" w16cid:durableId="1579948256">
    <w:abstractNumId w:val="8"/>
  </w:num>
  <w:num w:numId="14" w16cid:durableId="1818261812">
    <w:abstractNumId w:val="3"/>
  </w:num>
  <w:num w:numId="15" w16cid:durableId="934554522">
    <w:abstractNumId w:val="2"/>
  </w:num>
  <w:num w:numId="16" w16cid:durableId="2026398583">
    <w:abstractNumId w:val="1"/>
  </w:num>
  <w:num w:numId="17" w16cid:durableId="1969822439">
    <w:abstractNumId w:val="0"/>
  </w:num>
  <w:num w:numId="18" w16cid:durableId="173040358">
    <w:abstractNumId w:val="16"/>
  </w:num>
  <w:num w:numId="19" w16cid:durableId="933705829">
    <w:abstractNumId w:val="17"/>
  </w:num>
  <w:num w:numId="20" w16cid:durableId="448861139">
    <w:abstractNumId w:val="25"/>
  </w:num>
  <w:num w:numId="21" w16cid:durableId="222104008">
    <w:abstractNumId w:val="21"/>
  </w:num>
  <w:num w:numId="22" w16cid:durableId="496727617">
    <w:abstractNumId w:val="11"/>
  </w:num>
  <w:num w:numId="23" w16cid:durableId="817068849">
    <w:abstractNumId w:val="30"/>
  </w:num>
  <w:num w:numId="24" w16cid:durableId="881676506">
    <w:abstractNumId w:val="18"/>
  </w:num>
  <w:num w:numId="25" w16cid:durableId="1257708065">
    <w:abstractNumId w:val="23"/>
  </w:num>
  <w:num w:numId="26" w16cid:durableId="821657082">
    <w:abstractNumId w:val="19"/>
  </w:num>
  <w:num w:numId="27" w16cid:durableId="434450124">
    <w:abstractNumId w:val="15"/>
  </w:num>
  <w:num w:numId="28" w16cid:durableId="1539315048">
    <w:abstractNumId w:val="26"/>
  </w:num>
  <w:num w:numId="29" w16cid:durableId="1771580885">
    <w:abstractNumId w:val="27"/>
  </w:num>
  <w:num w:numId="30" w16cid:durableId="49351666">
    <w:abstractNumId w:val="28"/>
  </w:num>
  <w:num w:numId="31" w16cid:durableId="1678389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48"/>
    <w:rsid w:val="000072E9"/>
    <w:rsid w:val="000257E7"/>
    <w:rsid w:val="00041E58"/>
    <w:rsid w:val="0004205F"/>
    <w:rsid w:val="000523E4"/>
    <w:rsid w:val="00070F44"/>
    <w:rsid w:val="00073213"/>
    <w:rsid w:val="000851AC"/>
    <w:rsid w:val="00093945"/>
    <w:rsid w:val="000C337A"/>
    <w:rsid w:val="000F5712"/>
    <w:rsid w:val="00114AFF"/>
    <w:rsid w:val="00162962"/>
    <w:rsid w:val="0019764C"/>
    <w:rsid w:val="001F11E9"/>
    <w:rsid w:val="002B3AE6"/>
    <w:rsid w:val="002D5BFE"/>
    <w:rsid w:val="002F2836"/>
    <w:rsid w:val="00306181"/>
    <w:rsid w:val="0035275D"/>
    <w:rsid w:val="003531D6"/>
    <w:rsid w:val="00402E14"/>
    <w:rsid w:val="004467D5"/>
    <w:rsid w:val="00466480"/>
    <w:rsid w:val="00482BD3"/>
    <w:rsid w:val="004D1FAF"/>
    <w:rsid w:val="004D6D75"/>
    <w:rsid w:val="005129CE"/>
    <w:rsid w:val="00516B48"/>
    <w:rsid w:val="00521103"/>
    <w:rsid w:val="0055566D"/>
    <w:rsid w:val="00590DD0"/>
    <w:rsid w:val="005A08A1"/>
    <w:rsid w:val="00645252"/>
    <w:rsid w:val="00655AA9"/>
    <w:rsid w:val="00660D42"/>
    <w:rsid w:val="006671FE"/>
    <w:rsid w:val="0068590A"/>
    <w:rsid w:val="00685D41"/>
    <w:rsid w:val="006D3D74"/>
    <w:rsid w:val="007205DB"/>
    <w:rsid w:val="007316F8"/>
    <w:rsid w:val="00770BDD"/>
    <w:rsid w:val="0077412E"/>
    <w:rsid w:val="00793C1A"/>
    <w:rsid w:val="007B2F42"/>
    <w:rsid w:val="00817279"/>
    <w:rsid w:val="00820B17"/>
    <w:rsid w:val="008327E8"/>
    <w:rsid w:val="0083569A"/>
    <w:rsid w:val="008519A9"/>
    <w:rsid w:val="00853E13"/>
    <w:rsid w:val="0086795E"/>
    <w:rsid w:val="0087450C"/>
    <w:rsid w:val="008E01DB"/>
    <w:rsid w:val="008E2D9E"/>
    <w:rsid w:val="00916E75"/>
    <w:rsid w:val="009843DA"/>
    <w:rsid w:val="009C4630"/>
    <w:rsid w:val="00A0657A"/>
    <w:rsid w:val="00A9204E"/>
    <w:rsid w:val="00A965D8"/>
    <w:rsid w:val="00AB6A07"/>
    <w:rsid w:val="00AD2BA3"/>
    <w:rsid w:val="00B016D6"/>
    <w:rsid w:val="00B23FC6"/>
    <w:rsid w:val="00B648F2"/>
    <w:rsid w:val="00B75876"/>
    <w:rsid w:val="00B75D21"/>
    <w:rsid w:val="00BF1BC9"/>
    <w:rsid w:val="00C01470"/>
    <w:rsid w:val="00C6067A"/>
    <w:rsid w:val="00C718D2"/>
    <w:rsid w:val="00C86534"/>
    <w:rsid w:val="00CC102E"/>
    <w:rsid w:val="00CC3A5A"/>
    <w:rsid w:val="00D55CFC"/>
    <w:rsid w:val="00D6237C"/>
    <w:rsid w:val="00D70125"/>
    <w:rsid w:val="00D96212"/>
    <w:rsid w:val="00DC57F6"/>
    <w:rsid w:val="00DC58D8"/>
    <w:rsid w:val="00DE0FED"/>
    <w:rsid w:val="00DE796D"/>
    <w:rsid w:val="00E74D7B"/>
    <w:rsid w:val="00E94F98"/>
    <w:rsid w:val="00EB3A6C"/>
    <w:rsid w:val="00F73D33"/>
    <w:rsid w:val="00F814A1"/>
    <w:rsid w:val="00FC11C9"/>
    <w:rsid w:val="00FD0B31"/>
    <w:rsid w:val="00FD4ACD"/>
    <w:rsid w:val="00FE1800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4E02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Office Manager1</cp:lastModifiedBy>
  <cp:revision>2</cp:revision>
  <cp:lastPrinted>2024-07-24T19:47:00Z</cp:lastPrinted>
  <dcterms:created xsi:type="dcterms:W3CDTF">2026-05-20T17:26:00Z</dcterms:created>
  <dcterms:modified xsi:type="dcterms:W3CDTF">2026-05-20T17:26:00Z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