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4E" w:rsidRDefault="00A9204E"/>
    <w:p w:rsidR="00516B48" w:rsidRDefault="00516B48"/>
    <w:p w:rsidR="00516B48" w:rsidRDefault="00516B48"/>
    <w:p w:rsidR="00516B48" w:rsidRDefault="00516B48"/>
    <w:p w:rsidR="00FF495F" w:rsidRDefault="00FF495F" w:rsidP="00FF495F">
      <w:pPr>
        <w:jc w:val="center"/>
      </w:pPr>
    </w:p>
    <w:p w:rsidR="00516B48" w:rsidRDefault="00516B48" w:rsidP="00FF495F">
      <w:pPr>
        <w:jc w:val="center"/>
        <w:rPr>
          <w:b/>
          <w:sz w:val="32"/>
          <w:szCs w:val="32"/>
        </w:rPr>
      </w:pPr>
      <w:r>
        <w:rPr>
          <w:b/>
          <w:sz w:val="32"/>
          <w:szCs w:val="32"/>
        </w:rPr>
        <w:t>HAMILTON BRANCH COMMUNITY SERVICES DISTRICT</w:t>
      </w:r>
    </w:p>
    <w:p w:rsidR="002E71D6" w:rsidRDefault="00516B48" w:rsidP="00516B48">
      <w:pPr>
        <w:jc w:val="center"/>
        <w:rPr>
          <w:b/>
          <w:sz w:val="32"/>
          <w:szCs w:val="32"/>
        </w:rPr>
      </w:pPr>
      <w:r>
        <w:rPr>
          <w:b/>
          <w:sz w:val="32"/>
          <w:szCs w:val="32"/>
        </w:rPr>
        <w:t>BOARD MEETING MINUTES</w:t>
      </w:r>
      <w:r w:rsidR="00E331E1">
        <w:rPr>
          <w:b/>
          <w:sz w:val="32"/>
          <w:szCs w:val="32"/>
        </w:rPr>
        <w:t xml:space="preserve"> OF June 15</w:t>
      </w:r>
      <w:r w:rsidR="007B1E2D">
        <w:rPr>
          <w:b/>
          <w:sz w:val="32"/>
          <w:szCs w:val="32"/>
        </w:rPr>
        <w:t>, 2021</w:t>
      </w:r>
    </w:p>
    <w:p w:rsidR="00516B48" w:rsidRDefault="00516B48" w:rsidP="00516B48">
      <w:pPr>
        <w:jc w:val="center"/>
        <w:rPr>
          <w:b/>
          <w:sz w:val="32"/>
          <w:szCs w:val="32"/>
        </w:rPr>
      </w:pPr>
      <w:r>
        <w:rPr>
          <w:b/>
          <w:sz w:val="32"/>
          <w:szCs w:val="32"/>
        </w:rPr>
        <w:t xml:space="preserve"> </w:t>
      </w:r>
    </w:p>
    <w:p w:rsidR="00516B48" w:rsidRPr="002E71D6" w:rsidRDefault="00516B48" w:rsidP="00516B48">
      <w:pPr>
        <w:rPr>
          <w:sz w:val="28"/>
          <w:szCs w:val="28"/>
        </w:rPr>
      </w:pPr>
      <w:r>
        <w:rPr>
          <w:b/>
          <w:sz w:val="28"/>
          <w:szCs w:val="28"/>
        </w:rPr>
        <w:t xml:space="preserve">MEMBERS PRESENT:  </w:t>
      </w:r>
      <w:r w:rsidR="006716BD">
        <w:rPr>
          <w:sz w:val="28"/>
          <w:szCs w:val="28"/>
        </w:rPr>
        <w:t>Jay Williams,</w:t>
      </w:r>
      <w:r w:rsidR="00427916">
        <w:rPr>
          <w:sz w:val="28"/>
          <w:szCs w:val="28"/>
        </w:rPr>
        <w:t xml:space="preserve"> </w:t>
      </w:r>
      <w:r w:rsidR="002E71D6" w:rsidRPr="002E71D6">
        <w:rPr>
          <w:sz w:val="28"/>
          <w:szCs w:val="28"/>
        </w:rPr>
        <w:t>Brett Hurff, Albert “Bud” Bosworth, James Lee, Christine Delucchi</w:t>
      </w:r>
      <w:r w:rsidR="00DA1198">
        <w:rPr>
          <w:sz w:val="28"/>
          <w:szCs w:val="28"/>
        </w:rPr>
        <w:t>.</w:t>
      </w:r>
    </w:p>
    <w:p w:rsidR="00516B48" w:rsidRDefault="00516B48" w:rsidP="00516B48">
      <w:pPr>
        <w:rPr>
          <w:b/>
          <w:sz w:val="28"/>
          <w:szCs w:val="28"/>
        </w:rPr>
      </w:pPr>
    </w:p>
    <w:p w:rsidR="00516B48" w:rsidRPr="002E71D6" w:rsidRDefault="00516B48" w:rsidP="00516B48">
      <w:pPr>
        <w:rPr>
          <w:sz w:val="28"/>
          <w:szCs w:val="28"/>
        </w:rPr>
      </w:pPr>
      <w:r>
        <w:rPr>
          <w:b/>
          <w:sz w:val="28"/>
          <w:szCs w:val="28"/>
        </w:rPr>
        <w:t xml:space="preserve">MEMBERS ABSENT: </w:t>
      </w:r>
      <w:r w:rsidR="002E71D6">
        <w:rPr>
          <w:b/>
          <w:sz w:val="28"/>
          <w:szCs w:val="28"/>
        </w:rPr>
        <w:t xml:space="preserve">  </w:t>
      </w:r>
      <w:r w:rsidR="006716BD">
        <w:rPr>
          <w:sz w:val="28"/>
          <w:szCs w:val="28"/>
        </w:rPr>
        <w:t>None</w:t>
      </w:r>
    </w:p>
    <w:p w:rsidR="00516B48" w:rsidRDefault="00516B48" w:rsidP="00516B48">
      <w:pPr>
        <w:rPr>
          <w:b/>
          <w:sz w:val="28"/>
          <w:szCs w:val="28"/>
        </w:rPr>
      </w:pPr>
    </w:p>
    <w:p w:rsidR="00516B48" w:rsidRPr="002E71D6" w:rsidRDefault="00516B48" w:rsidP="00516B48">
      <w:pPr>
        <w:rPr>
          <w:sz w:val="28"/>
          <w:szCs w:val="28"/>
        </w:rPr>
      </w:pPr>
      <w:r>
        <w:rPr>
          <w:b/>
          <w:sz w:val="28"/>
          <w:szCs w:val="28"/>
        </w:rPr>
        <w:t>OTHERS PRESENT:</w:t>
      </w:r>
      <w:r w:rsidR="002E71D6">
        <w:rPr>
          <w:b/>
          <w:sz w:val="28"/>
          <w:szCs w:val="28"/>
        </w:rPr>
        <w:t xml:space="preserve">   </w:t>
      </w:r>
      <w:r w:rsidR="002E71D6">
        <w:rPr>
          <w:sz w:val="28"/>
          <w:szCs w:val="28"/>
        </w:rPr>
        <w:t xml:space="preserve">Mark </w:t>
      </w:r>
      <w:proofErr w:type="spellStart"/>
      <w:r w:rsidR="002E71D6">
        <w:rPr>
          <w:sz w:val="28"/>
          <w:szCs w:val="28"/>
        </w:rPr>
        <w:t>Melcon</w:t>
      </w:r>
      <w:proofErr w:type="spellEnd"/>
      <w:r w:rsidR="002E71D6">
        <w:rPr>
          <w:sz w:val="28"/>
          <w:szCs w:val="28"/>
        </w:rPr>
        <w:t>,</w:t>
      </w:r>
      <w:r w:rsidR="00E331E1">
        <w:rPr>
          <w:sz w:val="28"/>
          <w:szCs w:val="28"/>
        </w:rPr>
        <w:t xml:space="preserve"> Marty Brodsky,</w:t>
      </w:r>
      <w:r w:rsidR="002E71D6">
        <w:rPr>
          <w:sz w:val="28"/>
          <w:szCs w:val="28"/>
        </w:rPr>
        <w:t xml:space="preserve"> J.D. </w:t>
      </w:r>
      <w:r w:rsidR="007B1E2D">
        <w:rPr>
          <w:sz w:val="28"/>
          <w:szCs w:val="28"/>
        </w:rPr>
        <w:t>Hackett,</w:t>
      </w:r>
      <w:r w:rsidR="006716BD">
        <w:rPr>
          <w:sz w:val="28"/>
          <w:szCs w:val="28"/>
        </w:rPr>
        <w:t xml:space="preserve"> Mike Saitone, Jan Hammill.</w:t>
      </w:r>
    </w:p>
    <w:p w:rsidR="00516B48" w:rsidRDefault="00516B48" w:rsidP="00516B48">
      <w:pPr>
        <w:rPr>
          <w:b/>
          <w:sz w:val="28"/>
          <w:szCs w:val="28"/>
        </w:rPr>
      </w:pPr>
    </w:p>
    <w:p w:rsidR="00516B48" w:rsidRPr="002E71D6" w:rsidRDefault="00516B48" w:rsidP="00516B48">
      <w:pPr>
        <w:rPr>
          <w:sz w:val="28"/>
          <w:szCs w:val="28"/>
        </w:rPr>
      </w:pPr>
      <w:r>
        <w:rPr>
          <w:b/>
          <w:sz w:val="28"/>
          <w:szCs w:val="28"/>
        </w:rPr>
        <w:t>CALL TO ORDER:</w:t>
      </w:r>
      <w:r w:rsidR="002E71D6">
        <w:rPr>
          <w:b/>
          <w:sz w:val="28"/>
          <w:szCs w:val="28"/>
        </w:rPr>
        <w:t xml:space="preserve">  </w:t>
      </w:r>
      <w:r w:rsidR="007B1E2D">
        <w:rPr>
          <w:sz w:val="28"/>
          <w:szCs w:val="28"/>
        </w:rPr>
        <w:t xml:space="preserve"> </w:t>
      </w:r>
      <w:r w:rsidR="009A7D81">
        <w:rPr>
          <w:sz w:val="28"/>
          <w:szCs w:val="28"/>
        </w:rPr>
        <w:t xml:space="preserve"> </w:t>
      </w:r>
      <w:r w:rsidR="000E15AA">
        <w:rPr>
          <w:sz w:val="28"/>
          <w:szCs w:val="28"/>
        </w:rPr>
        <w:t xml:space="preserve"> President Jay Williams </w:t>
      </w:r>
      <w:r w:rsidR="002E71D6">
        <w:rPr>
          <w:sz w:val="28"/>
          <w:szCs w:val="28"/>
        </w:rPr>
        <w:t>cal</w:t>
      </w:r>
      <w:r w:rsidR="00E331E1">
        <w:rPr>
          <w:sz w:val="28"/>
          <w:szCs w:val="28"/>
        </w:rPr>
        <w:t>led the meeting to order at 6:03</w:t>
      </w:r>
      <w:r w:rsidR="002E71D6">
        <w:rPr>
          <w:sz w:val="28"/>
          <w:szCs w:val="28"/>
        </w:rPr>
        <w:t xml:space="preserve"> pm. </w:t>
      </w:r>
    </w:p>
    <w:p w:rsidR="00516B48" w:rsidRDefault="00516B48" w:rsidP="00516B48">
      <w:pPr>
        <w:rPr>
          <w:b/>
          <w:sz w:val="28"/>
          <w:szCs w:val="28"/>
        </w:rPr>
      </w:pPr>
    </w:p>
    <w:p w:rsidR="00516B48" w:rsidRPr="002E71D6" w:rsidRDefault="00516B48" w:rsidP="00516B48">
      <w:pPr>
        <w:rPr>
          <w:sz w:val="28"/>
          <w:szCs w:val="28"/>
        </w:rPr>
      </w:pPr>
      <w:r>
        <w:rPr>
          <w:b/>
          <w:sz w:val="28"/>
          <w:szCs w:val="28"/>
        </w:rPr>
        <w:t>PREVIOUS MINUTES APPROVAL:</w:t>
      </w:r>
      <w:r w:rsidR="002E71D6">
        <w:rPr>
          <w:b/>
          <w:sz w:val="28"/>
          <w:szCs w:val="28"/>
        </w:rPr>
        <w:t xml:space="preserve">  </w:t>
      </w:r>
      <w:r w:rsidR="007B1E2D">
        <w:rPr>
          <w:sz w:val="28"/>
          <w:szCs w:val="28"/>
        </w:rPr>
        <w:t>A motion was mad</w:t>
      </w:r>
      <w:r w:rsidR="009E4876">
        <w:rPr>
          <w:sz w:val="28"/>
          <w:szCs w:val="28"/>
        </w:rPr>
        <w:t>e to</w:t>
      </w:r>
      <w:r w:rsidR="006716BD">
        <w:rPr>
          <w:sz w:val="28"/>
          <w:szCs w:val="28"/>
        </w:rPr>
        <w:t xml:space="preserve"> accep</w:t>
      </w:r>
      <w:r w:rsidR="000E15AA">
        <w:rPr>
          <w:sz w:val="28"/>
          <w:szCs w:val="28"/>
        </w:rPr>
        <w:t>t the May 18</w:t>
      </w:r>
      <w:r w:rsidR="00D04E81">
        <w:rPr>
          <w:sz w:val="28"/>
          <w:szCs w:val="28"/>
        </w:rPr>
        <w:t>, 2021 minutes</w:t>
      </w:r>
      <w:r w:rsidR="00E331E1">
        <w:rPr>
          <w:sz w:val="28"/>
          <w:szCs w:val="28"/>
        </w:rPr>
        <w:t xml:space="preserve"> by Brett and seconded by Jay</w:t>
      </w:r>
      <w:r w:rsidR="007B1E2D">
        <w:rPr>
          <w:sz w:val="28"/>
          <w:szCs w:val="28"/>
        </w:rPr>
        <w:t xml:space="preserve">.  All in favor.  </w:t>
      </w:r>
      <w:r w:rsidR="002E71D6">
        <w:rPr>
          <w:sz w:val="28"/>
          <w:szCs w:val="28"/>
        </w:rPr>
        <w:t xml:space="preserve">  </w:t>
      </w:r>
    </w:p>
    <w:p w:rsidR="00516B48" w:rsidRDefault="00516B48" w:rsidP="00516B48">
      <w:pPr>
        <w:rPr>
          <w:b/>
          <w:sz w:val="28"/>
          <w:szCs w:val="28"/>
        </w:rPr>
      </w:pPr>
    </w:p>
    <w:p w:rsidR="00516B48" w:rsidRPr="002E71D6" w:rsidRDefault="00516B48" w:rsidP="00516B48">
      <w:pPr>
        <w:rPr>
          <w:sz w:val="28"/>
          <w:szCs w:val="28"/>
        </w:rPr>
      </w:pPr>
      <w:r>
        <w:rPr>
          <w:b/>
          <w:sz w:val="28"/>
          <w:szCs w:val="28"/>
        </w:rPr>
        <w:t>PUBLIC COMMENT:</w:t>
      </w:r>
      <w:r w:rsidR="002E71D6">
        <w:rPr>
          <w:b/>
          <w:sz w:val="28"/>
          <w:szCs w:val="28"/>
        </w:rPr>
        <w:t xml:space="preserve">  </w:t>
      </w:r>
      <w:r w:rsidR="00E331E1">
        <w:rPr>
          <w:sz w:val="28"/>
          <w:szCs w:val="28"/>
        </w:rPr>
        <w:t>Mark:  Water is good.    Marty:  Concerned with the amount of usage needed to keep water from freezing to the house in the winter.  Lateral issues as well.  JD is to investigate the depth of the line and</w:t>
      </w:r>
      <w:r w:rsidR="003D41B8">
        <w:rPr>
          <w:sz w:val="28"/>
          <w:szCs w:val="28"/>
        </w:rPr>
        <w:t xml:space="preserve"> possible fixes to the problem and</w:t>
      </w:r>
      <w:r w:rsidR="00E331E1">
        <w:rPr>
          <w:sz w:val="28"/>
          <w:szCs w:val="28"/>
        </w:rPr>
        <w:t xml:space="preserve"> report back to the Board next meeting.  </w:t>
      </w:r>
      <w:r w:rsidR="00DA1198">
        <w:rPr>
          <w:sz w:val="28"/>
          <w:szCs w:val="28"/>
        </w:rPr>
        <w:t xml:space="preserve"> </w:t>
      </w:r>
      <w:r w:rsidR="00444252">
        <w:rPr>
          <w:sz w:val="28"/>
          <w:szCs w:val="28"/>
        </w:rPr>
        <w:t xml:space="preserve">  </w:t>
      </w:r>
      <w:r w:rsidR="007B1E2D">
        <w:rPr>
          <w:sz w:val="28"/>
          <w:szCs w:val="28"/>
        </w:rPr>
        <w:t xml:space="preserve">  </w:t>
      </w:r>
    </w:p>
    <w:p w:rsidR="00516B48" w:rsidRDefault="00516B48" w:rsidP="00516B48">
      <w:pPr>
        <w:rPr>
          <w:b/>
          <w:sz w:val="28"/>
          <w:szCs w:val="28"/>
        </w:rPr>
      </w:pPr>
    </w:p>
    <w:p w:rsidR="00516B48" w:rsidRPr="002E71D6" w:rsidRDefault="00516B48" w:rsidP="00516B48">
      <w:pPr>
        <w:rPr>
          <w:sz w:val="28"/>
          <w:szCs w:val="28"/>
        </w:rPr>
      </w:pPr>
      <w:r>
        <w:rPr>
          <w:b/>
          <w:sz w:val="28"/>
          <w:szCs w:val="28"/>
        </w:rPr>
        <w:t>FIELD MANAGERS REPORT:</w:t>
      </w:r>
      <w:r w:rsidR="002E71D6">
        <w:rPr>
          <w:b/>
          <w:sz w:val="28"/>
          <w:szCs w:val="28"/>
        </w:rPr>
        <w:t xml:space="preserve">  </w:t>
      </w:r>
      <w:r w:rsidR="002E71D6">
        <w:rPr>
          <w:sz w:val="28"/>
          <w:szCs w:val="28"/>
        </w:rPr>
        <w:t xml:space="preserve">J.D. </w:t>
      </w:r>
      <w:r w:rsidR="00D04E81">
        <w:rPr>
          <w:sz w:val="28"/>
          <w:szCs w:val="28"/>
        </w:rPr>
        <w:t>repor</w:t>
      </w:r>
      <w:r w:rsidR="00E331E1">
        <w:rPr>
          <w:sz w:val="28"/>
          <w:szCs w:val="28"/>
        </w:rPr>
        <w:t>ted the water usage for May was 8 million gallons.  May</w:t>
      </w:r>
      <w:r w:rsidR="000E15AA">
        <w:rPr>
          <w:sz w:val="28"/>
          <w:szCs w:val="28"/>
        </w:rPr>
        <w:t xml:space="preserve"> water samples were good. </w:t>
      </w:r>
      <w:r w:rsidR="00E331E1">
        <w:rPr>
          <w:sz w:val="28"/>
          <w:szCs w:val="28"/>
        </w:rPr>
        <w:t xml:space="preserve"> All hydrants were flushed.</w:t>
      </w:r>
      <w:r w:rsidR="003D41B8">
        <w:rPr>
          <w:sz w:val="28"/>
          <w:szCs w:val="28"/>
        </w:rPr>
        <w:t xml:space="preserve"> All valves and mains were painted blue on the street for easy location.  One bad valve on Hillcrest.  </w:t>
      </w:r>
      <w:r w:rsidR="00E331E1">
        <w:rPr>
          <w:sz w:val="28"/>
          <w:szCs w:val="28"/>
        </w:rPr>
        <w:t xml:space="preserve"> </w:t>
      </w:r>
      <w:r w:rsidR="003D41B8">
        <w:rPr>
          <w:sz w:val="28"/>
          <w:szCs w:val="28"/>
        </w:rPr>
        <w:t>All water main isolation valves were exercised.</w:t>
      </w:r>
      <w:r w:rsidR="00E331E1">
        <w:rPr>
          <w:sz w:val="28"/>
          <w:szCs w:val="28"/>
        </w:rPr>
        <w:t xml:space="preserve"> </w:t>
      </w:r>
      <w:r w:rsidR="003D41B8">
        <w:rPr>
          <w:sz w:val="28"/>
          <w:szCs w:val="28"/>
        </w:rPr>
        <w:t xml:space="preserve"> One new service.  </w:t>
      </w:r>
      <w:r w:rsidR="000712D3">
        <w:rPr>
          <w:sz w:val="28"/>
          <w:szCs w:val="28"/>
        </w:rPr>
        <w:t xml:space="preserve">Reading meters.  Electronic Meter Bid Handout for Directors with much discussion but no decision made yet.  We also may have another competitive Bid for the meters as well.  Mike </w:t>
      </w:r>
      <w:r w:rsidR="008C75FC">
        <w:rPr>
          <w:sz w:val="28"/>
          <w:szCs w:val="28"/>
        </w:rPr>
        <w:t xml:space="preserve">and JD </w:t>
      </w:r>
      <w:r w:rsidR="000712D3">
        <w:rPr>
          <w:sz w:val="28"/>
          <w:szCs w:val="28"/>
        </w:rPr>
        <w:t xml:space="preserve">looking into that. </w:t>
      </w:r>
      <w:r w:rsidR="008C75FC">
        <w:rPr>
          <w:sz w:val="28"/>
          <w:szCs w:val="28"/>
        </w:rPr>
        <w:t xml:space="preserve">Normal Spring maintenance.  CCC cleaned the spring area for $200.00. </w:t>
      </w:r>
      <w:r w:rsidR="003B060E">
        <w:rPr>
          <w:sz w:val="28"/>
          <w:szCs w:val="28"/>
        </w:rPr>
        <w:t xml:space="preserve">  </w:t>
      </w:r>
      <w:r w:rsidR="00135458">
        <w:rPr>
          <w:sz w:val="28"/>
          <w:szCs w:val="28"/>
        </w:rPr>
        <w:t>Responding to USA’</w:t>
      </w:r>
      <w:r w:rsidR="003B060E">
        <w:rPr>
          <w:sz w:val="28"/>
          <w:szCs w:val="28"/>
        </w:rPr>
        <w:t xml:space="preserve">s (811). </w:t>
      </w:r>
      <w:r w:rsidR="008C75FC">
        <w:rPr>
          <w:sz w:val="28"/>
          <w:szCs w:val="28"/>
        </w:rPr>
        <w:t xml:space="preserve">JD bought a 4G phone which will be reimbursed by the District.  </w:t>
      </w:r>
      <w:r w:rsidR="0003536E">
        <w:rPr>
          <w:sz w:val="28"/>
          <w:szCs w:val="28"/>
        </w:rPr>
        <w:t xml:space="preserve">  </w:t>
      </w:r>
      <w:r w:rsidR="00135458">
        <w:rPr>
          <w:sz w:val="28"/>
          <w:szCs w:val="28"/>
        </w:rPr>
        <w:t xml:space="preserve">                                        </w:t>
      </w:r>
      <w:r w:rsidR="007B1E2D">
        <w:rPr>
          <w:sz w:val="28"/>
          <w:szCs w:val="28"/>
        </w:rPr>
        <w:t xml:space="preserve">   </w:t>
      </w:r>
      <w:r w:rsidR="00246AD8">
        <w:rPr>
          <w:sz w:val="28"/>
          <w:szCs w:val="28"/>
        </w:rPr>
        <w:t xml:space="preserve"> </w:t>
      </w:r>
    </w:p>
    <w:p w:rsidR="00516B48" w:rsidRDefault="00516B48" w:rsidP="00516B48">
      <w:pPr>
        <w:rPr>
          <w:b/>
          <w:sz w:val="28"/>
          <w:szCs w:val="28"/>
        </w:rPr>
      </w:pPr>
    </w:p>
    <w:p w:rsidR="00516B48" w:rsidRPr="00246AD8" w:rsidRDefault="00516B48" w:rsidP="00516B48">
      <w:pPr>
        <w:rPr>
          <w:sz w:val="28"/>
          <w:szCs w:val="28"/>
        </w:rPr>
      </w:pPr>
      <w:r>
        <w:rPr>
          <w:b/>
          <w:sz w:val="28"/>
          <w:szCs w:val="28"/>
        </w:rPr>
        <w:t>MANAGERS REPORT:</w:t>
      </w:r>
      <w:r w:rsidR="00246AD8">
        <w:rPr>
          <w:b/>
          <w:sz w:val="28"/>
          <w:szCs w:val="28"/>
        </w:rPr>
        <w:t xml:space="preserve"> </w:t>
      </w:r>
      <w:r w:rsidR="000D0F5A">
        <w:rPr>
          <w:b/>
          <w:sz w:val="28"/>
          <w:szCs w:val="28"/>
        </w:rPr>
        <w:t xml:space="preserve"> </w:t>
      </w:r>
      <w:r w:rsidR="000D0F5A">
        <w:rPr>
          <w:sz w:val="28"/>
          <w:szCs w:val="28"/>
        </w:rPr>
        <w:t>Mike</w:t>
      </w:r>
      <w:proofErr w:type="gramStart"/>
      <w:r w:rsidR="000D0F5A">
        <w:rPr>
          <w:sz w:val="28"/>
          <w:szCs w:val="28"/>
        </w:rPr>
        <w:t xml:space="preserve">, </w:t>
      </w:r>
      <w:r w:rsidR="00246AD8">
        <w:rPr>
          <w:b/>
          <w:sz w:val="28"/>
          <w:szCs w:val="28"/>
        </w:rPr>
        <w:t xml:space="preserve"> </w:t>
      </w:r>
      <w:r w:rsidR="008C75FC">
        <w:rPr>
          <w:sz w:val="28"/>
          <w:szCs w:val="28"/>
        </w:rPr>
        <w:t>May</w:t>
      </w:r>
      <w:proofErr w:type="gramEnd"/>
      <w:r w:rsidR="00E676F4">
        <w:rPr>
          <w:sz w:val="28"/>
          <w:szCs w:val="28"/>
        </w:rPr>
        <w:t xml:space="preserve"> </w:t>
      </w:r>
      <w:r w:rsidR="002C5699">
        <w:rPr>
          <w:sz w:val="28"/>
          <w:szCs w:val="28"/>
        </w:rPr>
        <w:t>YTD Budget given to Directors.</w:t>
      </w:r>
      <w:r w:rsidR="00444252">
        <w:rPr>
          <w:sz w:val="28"/>
          <w:szCs w:val="28"/>
        </w:rPr>
        <w:t xml:space="preserve"> (Handout).</w:t>
      </w:r>
      <w:r w:rsidR="002C5699">
        <w:rPr>
          <w:sz w:val="28"/>
          <w:szCs w:val="28"/>
        </w:rPr>
        <w:t xml:space="preserve">  </w:t>
      </w:r>
      <w:r w:rsidR="004576CA">
        <w:rPr>
          <w:sz w:val="28"/>
          <w:szCs w:val="28"/>
        </w:rPr>
        <w:t xml:space="preserve">  Balance in LAIF is $269,240.26</w:t>
      </w:r>
      <w:r w:rsidR="00246AD8">
        <w:rPr>
          <w:sz w:val="28"/>
          <w:szCs w:val="28"/>
        </w:rPr>
        <w:t xml:space="preserve">. </w:t>
      </w:r>
      <w:r w:rsidR="00AA01D8">
        <w:rPr>
          <w:sz w:val="28"/>
          <w:szCs w:val="28"/>
        </w:rPr>
        <w:t xml:space="preserve"> </w:t>
      </w:r>
      <w:r w:rsidR="00246AD8">
        <w:rPr>
          <w:sz w:val="28"/>
          <w:szCs w:val="28"/>
        </w:rPr>
        <w:t xml:space="preserve">   </w:t>
      </w:r>
    </w:p>
    <w:p w:rsidR="00516B48" w:rsidRDefault="00516B48" w:rsidP="00516B48">
      <w:pPr>
        <w:rPr>
          <w:b/>
          <w:sz w:val="28"/>
          <w:szCs w:val="28"/>
        </w:rPr>
      </w:pPr>
    </w:p>
    <w:p w:rsidR="00516B48" w:rsidRDefault="00516B48" w:rsidP="00516B48">
      <w:pPr>
        <w:rPr>
          <w:sz w:val="28"/>
          <w:szCs w:val="28"/>
        </w:rPr>
      </w:pPr>
      <w:r>
        <w:rPr>
          <w:b/>
          <w:sz w:val="28"/>
          <w:szCs w:val="28"/>
        </w:rPr>
        <w:t>OLD BUSINESS</w:t>
      </w:r>
      <w:r w:rsidR="00246AD8">
        <w:rPr>
          <w:b/>
          <w:sz w:val="28"/>
          <w:szCs w:val="28"/>
        </w:rPr>
        <w:t xml:space="preserve">  </w:t>
      </w:r>
    </w:p>
    <w:p w:rsidR="00246AD8" w:rsidRDefault="00246AD8" w:rsidP="00246AD8">
      <w:pPr>
        <w:pStyle w:val="ListParagraph"/>
        <w:numPr>
          <w:ilvl w:val="0"/>
          <w:numId w:val="24"/>
        </w:numPr>
        <w:rPr>
          <w:sz w:val="28"/>
          <w:szCs w:val="28"/>
        </w:rPr>
      </w:pPr>
      <w:r>
        <w:rPr>
          <w:sz w:val="28"/>
          <w:szCs w:val="28"/>
        </w:rPr>
        <w:t>Update</w:t>
      </w:r>
      <w:r w:rsidR="00061F88">
        <w:rPr>
          <w:sz w:val="28"/>
          <w:szCs w:val="28"/>
        </w:rPr>
        <w:t xml:space="preserve"> on Church Property – no change but keep it on the table.</w:t>
      </w:r>
    </w:p>
    <w:p w:rsidR="00061F88" w:rsidRDefault="00061F88" w:rsidP="00246AD8">
      <w:pPr>
        <w:pStyle w:val="ListParagraph"/>
        <w:numPr>
          <w:ilvl w:val="0"/>
          <w:numId w:val="24"/>
        </w:numPr>
        <w:rPr>
          <w:sz w:val="28"/>
          <w:szCs w:val="28"/>
        </w:rPr>
      </w:pPr>
      <w:r>
        <w:rPr>
          <w:sz w:val="28"/>
          <w:szCs w:val="28"/>
        </w:rPr>
        <w:t>Looking into a different location for a well.</w:t>
      </w:r>
    </w:p>
    <w:p w:rsidR="00061F88" w:rsidRDefault="00246AD8" w:rsidP="00061F88">
      <w:pPr>
        <w:pStyle w:val="ListParagraph"/>
        <w:numPr>
          <w:ilvl w:val="0"/>
          <w:numId w:val="24"/>
        </w:numPr>
        <w:rPr>
          <w:sz w:val="28"/>
          <w:szCs w:val="28"/>
        </w:rPr>
      </w:pPr>
      <w:r>
        <w:rPr>
          <w:sz w:val="28"/>
          <w:szCs w:val="28"/>
        </w:rPr>
        <w:t>HBMW Annexation</w:t>
      </w:r>
      <w:r w:rsidR="008C75FC">
        <w:rPr>
          <w:sz w:val="28"/>
          <w:szCs w:val="28"/>
        </w:rPr>
        <w:t xml:space="preserve"> </w:t>
      </w:r>
      <w:proofErr w:type="gramStart"/>
      <w:r w:rsidR="008C75FC">
        <w:rPr>
          <w:sz w:val="28"/>
          <w:szCs w:val="28"/>
        </w:rPr>
        <w:t xml:space="preserve">– </w:t>
      </w:r>
      <w:r w:rsidR="00061F88">
        <w:rPr>
          <w:sz w:val="28"/>
          <w:szCs w:val="28"/>
        </w:rPr>
        <w:t xml:space="preserve"> Approval</w:t>
      </w:r>
      <w:proofErr w:type="gramEnd"/>
      <w:r w:rsidR="00061F88">
        <w:rPr>
          <w:sz w:val="28"/>
          <w:szCs w:val="28"/>
        </w:rPr>
        <w:t xml:space="preserve"> from the Board of Supervisors.  </w:t>
      </w:r>
      <w:r w:rsidR="008C75FC">
        <w:rPr>
          <w:sz w:val="28"/>
          <w:szCs w:val="28"/>
        </w:rPr>
        <w:t>Still more to do.</w:t>
      </w:r>
      <w:r w:rsidR="00061F88">
        <w:rPr>
          <w:sz w:val="28"/>
          <w:szCs w:val="28"/>
        </w:rPr>
        <w:t xml:space="preserve">  LAFCO </w:t>
      </w:r>
      <w:r w:rsidR="00596C27">
        <w:rPr>
          <w:sz w:val="28"/>
          <w:szCs w:val="28"/>
        </w:rPr>
        <w:t>needs</w:t>
      </w:r>
      <w:r w:rsidR="00793A2C">
        <w:rPr>
          <w:sz w:val="28"/>
          <w:szCs w:val="28"/>
        </w:rPr>
        <w:t xml:space="preserve"> to approve everything so they are going to have a special meeting in </w:t>
      </w:r>
      <w:r w:rsidR="00B579E8">
        <w:rPr>
          <w:sz w:val="28"/>
          <w:szCs w:val="28"/>
        </w:rPr>
        <w:t xml:space="preserve">July to finish that process.  We </w:t>
      </w:r>
      <w:r w:rsidR="00793A2C">
        <w:rPr>
          <w:sz w:val="28"/>
          <w:szCs w:val="28"/>
        </w:rPr>
        <w:t xml:space="preserve">need a preliminary Title Search and we have reached out to Cal-Sierra Title Co. for that.  </w:t>
      </w:r>
      <w:r w:rsidR="008C75FC">
        <w:rPr>
          <w:sz w:val="28"/>
          <w:szCs w:val="28"/>
        </w:rPr>
        <w:t xml:space="preserve"> </w:t>
      </w:r>
      <w:r w:rsidR="00115C0B">
        <w:rPr>
          <w:sz w:val="28"/>
          <w:szCs w:val="28"/>
        </w:rPr>
        <w:t>Our</w:t>
      </w:r>
      <w:bookmarkStart w:id="0" w:name="_GoBack"/>
      <w:bookmarkEnd w:id="0"/>
      <w:r w:rsidR="00793A2C">
        <w:rPr>
          <w:sz w:val="28"/>
          <w:szCs w:val="28"/>
        </w:rPr>
        <w:t xml:space="preserve"> l</w:t>
      </w:r>
      <w:r w:rsidR="008C75FC">
        <w:rPr>
          <w:sz w:val="28"/>
          <w:szCs w:val="28"/>
        </w:rPr>
        <w:t>awyer is drawing up a Maintenance and Operating agreement.</w:t>
      </w:r>
    </w:p>
    <w:p w:rsidR="00246AD8" w:rsidRPr="00061F88" w:rsidRDefault="00061F88" w:rsidP="00061F88">
      <w:pPr>
        <w:pStyle w:val="ListParagraph"/>
        <w:numPr>
          <w:ilvl w:val="0"/>
          <w:numId w:val="24"/>
        </w:numPr>
        <w:rPr>
          <w:sz w:val="28"/>
          <w:szCs w:val="28"/>
        </w:rPr>
      </w:pPr>
      <w:r>
        <w:rPr>
          <w:sz w:val="28"/>
          <w:szCs w:val="28"/>
        </w:rPr>
        <w:t>Heavy water usage is a concern.</w:t>
      </w:r>
      <w:r w:rsidR="003B060E" w:rsidRPr="00061F88">
        <w:rPr>
          <w:sz w:val="28"/>
          <w:szCs w:val="28"/>
        </w:rPr>
        <w:t xml:space="preserve">   </w:t>
      </w:r>
      <w:r w:rsidR="00714A04" w:rsidRPr="00061F88">
        <w:rPr>
          <w:sz w:val="28"/>
          <w:szCs w:val="28"/>
        </w:rPr>
        <w:t xml:space="preserve">  </w:t>
      </w:r>
      <w:r w:rsidR="00CA282E" w:rsidRPr="00061F88">
        <w:rPr>
          <w:sz w:val="28"/>
          <w:szCs w:val="28"/>
        </w:rPr>
        <w:t xml:space="preserve">  </w:t>
      </w:r>
      <w:r w:rsidR="00444252" w:rsidRPr="00061F88">
        <w:rPr>
          <w:sz w:val="28"/>
          <w:szCs w:val="28"/>
        </w:rPr>
        <w:t xml:space="preserve">  </w:t>
      </w:r>
      <w:r w:rsidR="002C5699" w:rsidRPr="00061F88">
        <w:rPr>
          <w:sz w:val="28"/>
          <w:szCs w:val="28"/>
        </w:rPr>
        <w:t xml:space="preserve">  </w:t>
      </w:r>
      <w:r w:rsidR="00246AD8" w:rsidRPr="00061F88">
        <w:rPr>
          <w:sz w:val="28"/>
          <w:szCs w:val="28"/>
        </w:rPr>
        <w:t xml:space="preserve">  </w:t>
      </w:r>
    </w:p>
    <w:p w:rsidR="008377BA" w:rsidRDefault="003B060E" w:rsidP="002C5699">
      <w:pPr>
        <w:pStyle w:val="ListParagraph"/>
        <w:numPr>
          <w:ilvl w:val="0"/>
          <w:numId w:val="24"/>
        </w:numPr>
        <w:rPr>
          <w:sz w:val="28"/>
          <w:szCs w:val="28"/>
        </w:rPr>
      </w:pPr>
      <w:r>
        <w:rPr>
          <w:sz w:val="28"/>
          <w:szCs w:val="28"/>
        </w:rPr>
        <w:t>SDRMA premiums</w:t>
      </w:r>
      <w:r w:rsidR="008377BA">
        <w:rPr>
          <w:sz w:val="28"/>
          <w:szCs w:val="28"/>
        </w:rPr>
        <w:t xml:space="preserve"> will have to </w:t>
      </w:r>
      <w:proofErr w:type="gramStart"/>
      <w:r w:rsidR="008377BA">
        <w:rPr>
          <w:sz w:val="28"/>
          <w:szCs w:val="28"/>
        </w:rPr>
        <w:t>paid</w:t>
      </w:r>
      <w:proofErr w:type="gramEnd"/>
      <w:r w:rsidR="008377BA">
        <w:rPr>
          <w:sz w:val="28"/>
          <w:szCs w:val="28"/>
        </w:rPr>
        <w:t xml:space="preserve"> this year.  We will be the Administrator of our insurance going forward.  We will no longer need </w:t>
      </w:r>
      <w:proofErr w:type="spellStart"/>
      <w:r w:rsidR="008377BA">
        <w:rPr>
          <w:sz w:val="28"/>
          <w:szCs w:val="28"/>
        </w:rPr>
        <w:t>Flanigan</w:t>
      </w:r>
      <w:proofErr w:type="spellEnd"/>
      <w:r w:rsidR="008377BA">
        <w:rPr>
          <w:sz w:val="28"/>
          <w:szCs w:val="28"/>
        </w:rPr>
        <w:t xml:space="preserve"> Leavitt for that service. </w:t>
      </w:r>
    </w:p>
    <w:p w:rsidR="00246AD8" w:rsidRPr="002C5699" w:rsidRDefault="008377BA" w:rsidP="002C5699">
      <w:pPr>
        <w:pStyle w:val="ListParagraph"/>
        <w:numPr>
          <w:ilvl w:val="0"/>
          <w:numId w:val="24"/>
        </w:numPr>
        <w:rPr>
          <w:sz w:val="28"/>
          <w:szCs w:val="28"/>
        </w:rPr>
      </w:pPr>
      <w:r>
        <w:rPr>
          <w:sz w:val="28"/>
          <w:szCs w:val="28"/>
        </w:rPr>
        <w:t xml:space="preserve">Singleton </w:t>
      </w:r>
      <w:proofErr w:type="spellStart"/>
      <w:r>
        <w:rPr>
          <w:sz w:val="28"/>
          <w:szCs w:val="28"/>
        </w:rPr>
        <w:t>Auman</w:t>
      </w:r>
      <w:proofErr w:type="spellEnd"/>
      <w:r>
        <w:rPr>
          <w:sz w:val="28"/>
          <w:szCs w:val="28"/>
        </w:rPr>
        <w:t xml:space="preserve"> has agreed to keep our rate the same for 3 years.  Contract has been signed for our yearly audit.   </w:t>
      </w:r>
      <w:r w:rsidR="008C75FC">
        <w:rPr>
          <w:sz w:val="28"/>
          <w:szCs w:val="28"/>
        </w:rPr>
        <w:t xml:space="preserve"> </w:t>
      </w:r>
      <w:r w:rsidR="003B060E">
        <w:rPr>
          <w:sz w:val="28"/>
          <w:szCs w:val="28"/>
        </w:rPr>
        <w:t xml:space="preserve">  </w:t>
      </w:r>
      <w:r w:rsidR="00103326">
        <w:rPr>
          <w:sz w:val="28"/>
          <w:szCs w:val="28"/>
        </w:rPr>
        <w:t xml:space="preserve">  </w:t>
      </w:r>
      <w:r w:rsidR="00CA282E">
        <w:rPr>
          <w:sz w:val="28"/>
          <w:szCs w:val="28"/>
        </w:rPr>
        <w:t xml:space="preserve"> </w:t>
      </w:r>
      <w:r w:rsidR="002C5699">
        <w:rPr>
          <w:sz w:val="28"/>
          <w:szCs w:val="28"/>
        </w:rPr>
        <w:t xml:space="preserve"> </w:t>
      </w:r>
      <w:r w:rsidR="00246AD8" w:rsidRPr="002C5699">
        <w:rPr>
          <w:sz w:val="28"/>
          <w:szCs w:val="28"/>
        </w:rPr>
        <w:t xml:space="preserve"> </w:t>
      </w:r>
    </w:p>
    <w:p w:rsidR="00103326" w:rsidRDefault="003B060E" w:rsidP="00CA282E">
      <w:pPr>
        <w:pStyle w:val="ListParagraph"/>
        <w:numPr>
          <w:ilvl w:val="0"/>
          <w:numId w:val="24"/>
        </w:numPr>
        <w:rPr>
          <w:sz w:val="28"/>
          <w:szCs w:val="28"/>
        </w:rPr>
      </w:pPr>
      <w:r>
        <w:rPr>
          <w:sz w:val="28"/>
          <w:szCs w:val="28"/>
        </w:rPr>
        <w:t>Suez has not satisfied th</w:t>
      </w:r>
      <w:r w:rsidR="008377BA">
        <w:rPr>
          <w:sz w:val="28"/>
          <w:szCs w:val="28"/>
        </w:rPr>
        <w:t xml:space="preserve">e District with their contract or their service.  We will terminate their contract with the approval and signatures of 3 Board Members. </w:t>
      </w:r>
      <w:r w:rsidR="008274D1">
        <w:rPr>
          <w:sz w:val="28"/>
          <w:szCs w:val="28"/>
        </w:rPr>
        <w:t xml:space="preserve"> </w:t>
      </w:r>
    </w:p>
    <w:p w:rsidR="000D0F5A" w:rsidRPr="003B060E" w:rsidRDefault="002349B3" w:rsidP="003B060E">
      <w:pPr>
        <w:ind w:left="360"/>
        <w:rPr>
          <w:sz w:val="28"/>
          <w:szCs w:val="28"/>
        </w:rPr>
      </w:pPr>
      <w:r w:rsidRPr="003B060E">
        <w:rPr>
          <w:sz w:val="28"/>
          <w:szCs w:val="28"/>
        </w:rPr>
        <w:t xml:space="preserve">  </w:t>
      </w:r>
      <w:r w:rsidR="00103326" w:rsidRPr="003B060E">
        <w:rPr>
          <w:sz w:val="28"/>
          <w:szCs w:val="28"/>
        </w:rPr>
        <w:t xml:space="preserve">  </w:t>
      </w:r>
    </w:p>
    <w:p w:rsidR="009B1150" w:rsidRPr="009B1150" w:rsidRDefault="003A409B" w:rsidP="003A409B">
      <w:pPr>
        <w:rPr>
          <w:sz w:val="28"/>
          <w:szCs w:val="28"/>
        </w:rPr>
      </w:pPr>
      <w:r>
        <w:rPr>
          <w:b/>
          <w:sz w:val="28"/>
          <w:szCs w:val="28"/>
        </w:rPr>
        <w:t>NEW BUSINESS</w:t>
      </w:r>
      <w:r w:rsidRPr="009B1150">
        <w:rPr>
          <w:sz w:val="28"/>
          <w:szCs w:val="28"/>
        </w:rPr>
        <w:t xml:space="preserve">: </w:t>
      </w:r>
    </w:p>
    <w:p w:rsidR="003A409B" w:rsidRPr="009B1150" w:rsidRDefault="009B1150" w:rsidP="009B1150">
      <w:pPr>
        <w:pStyle w:val="ListParagraph"/>
        <w:numPr>
          <w:ilvl w:val="0"/>
          <w:numId w:val="27"/>
        </w:numPr>
        <w:rPr>
          <w:b/>
          <w:sz w:val="28"/>
          <w:szCs w:val="28"/>
        </w:rPr>
      </w:pPr>
      <w:r w:rsidRPr="009B1150">
        <w:rPr>
          <w:sz w:val="28"/>
          <w:szCs w:val="28"/>
        </w:rPr>
        <w:t>All Directors except for Brett are up for re-election this year</w:t>
      </w:r>
      <w:r>
        <w:rPr>
          <w:b/>
          <w:sz w:val="28"/>
          <w:szCs w:val="28"/>
        </w:rPr>
        <w:t xml:space="preserve">.   </w:t>
      </w:r>
      <w:r w:rsidRPr="009B1150">
        <w:rPr>
          <w:sz w:val="28"/>
          <w:szCs w:val="28"/>
        </w:rPr>
        <w:t>Each Board Member will need to go to Quincy to the</w:t>
      </w:r>
      <w:r>
        <w:rPr>
          <w:b/>
          <w:sz w:val="28"/>
          <w:szCs w:val="28"/>
        </w:rPr>
        <w:t xml:space="preserve"> </w:t>
      </w:r>
      <w:r w:rsidRPr="009B1150">
        <w:rPr>
          <w:sz w:val="28"/>
          <w:szCs w:val="28"/>
        </w:rPr>
        <w:t>County Clerk to file their papers.</w:t>
      </w:r>
      <w:r>
        <w:rPr>
          <w:b/>
          <w:sz w:val="28"/>
          <w:szCs w:val="28"/>
        </w:rPr>
        <w:t xml:space="preserve">  </w:t>
      </w:r>
      <w:r>
        <w:rPr>
          <w:sz w:val="28"/>
          <w:szCs w:val="28"/>
        </w:rPr>
        <w:t xml:space="preserve">Filing deadline is from July 15 – August 19. </w:t>
      </w:r>
      <w:r w:rsidR="00793A2C">
        <w:rPr>
          <w:sz w:val="28"/>
          <w:szCs w:val="28"/>
        </w:rPr>
        <w:t xml:space="preserve">  NO EXCEPTIONS.</w:t>
      </w:r>
      <w:r>
        <w:rPr>
          <w:sz w:val="28"/>
          <w:szCs w:val="28"/>
        </w:rPr>
        <w:t xml:space="preserve"> </w:t>
      </w:r>
    </w:p>
    <w:p w:rsidR="009B1150" w:rsidRPr="009B1150" w:rsidRDefault="009B1150" w:rsidP="009B1150">
      <w:pPr>
        <w:pStyle w:val="ListParagraph"/>
        <w:numPr>
          <w:ilvl w:val="0"/>
          <w:numId w:val="27"/>
        </w:numPr>
        <w:rPr>
          <w:b/>
          <w:sz w:val="28"/>
          <w:szCs w:val="28"/>
        </w:rPr>
      </w:pPr>
      <w:r>
        <w:rPr>
          <w:sz w:val="28"/>
          <w:szCs w:val="28"/>
        </w:rPr>
        <w:t xml:space="preserve">Discussion about bringing over 2 Board Members from Mutual. </w:t>
      </w:r>
    </w:p>
    <w:p w:rsidR="00246AD8" w:rsidRPr="00444252" w:rsidRDefault="000D0F5A" w:rsidP="00CA282E">
      <w:pPr>
        <w:pStyle w:val="ListParagraph"/>
        <w:rPr>
          <w:sz w:val="28"/>
          <w:szCs w:val="28"/>
        </w:rPr>
      </w:pPr>
      <w:r>
        <w:rPr>
          <w:sz w:val="28"/>
          <w:szCs w:val="28"/>
        </w:rPr>
        <w:t xml:space="preserve"> </w:t>
      </w:r>
      <w:r w:rsidR="009573E1" w:rsidRPr="00444252">
        <w:rPr>
          <w:sz w:val="28"/>
          <w:szCs w:val="28"/>
        </w:rPr>
        <w:t xml:space="preserve"> </w:t>
      </w:r>
      <w:r w:rsidR="002C5699" w:rsidRPr="00444252">
        <w:rPr>
          <w:sz w:val="28"/>
          <w:szCs w:val="28"/>
        </w:rPr>
        <w:t xml:space="preserve"> </w:t>
      </w:r>
      <w:r w:rsidR="00246AD8" w:rsidRPr="00444252">
        <w:rPr>
          <w:sz w:val="28"/>
          <w:szCs w:val="28"/>
        </w:rPr>
        <w:t xml:space="preserve">  </w:t>
      </w:r>
    </w:p>
    <w:p w:rsidR="000D0F5A" w:rsidRPr="00246AD8" w:rsidRDefault="00516B48" w:rsidP="00516B48">
      <w:pPr>
        <w:rPr>
          <w:sz w:val="28"/>
          <w:szCs w:val="28"/>
        </w:rPr>
      </w:pPr>
      <w:r>
        <w:rPr>
          <w:b/>
          <w:sz w:val="28"/>
          <w:szCs w:val="28"/>
        </w:rPr>
        <w:t>CORRESPODENCE:</w:t>
      </w:r>
      <w:r w:rsidR="00246AD8">
        <w:rPr>
          <w:b/>
          <w:sz w:val="28"/>
          <w:szCs w:val="28"/>
        </w:rPr>
        <w:t xml:space="preserve">  </w:t>
      </w:r>
      <w:r w:rsidR="00CA282E">
        <w:rPr>
          <w:sz w:val="28"/>
          <w:szCs w:val="28"/>
        </w:rPr>
        <w:t>None</w:t>
      </w:r>
    </w:p>
    <w:p w:rsidR="00516B48" w:rsidRDefault="00516B48" w:rsidP="00516B48">
      <w:pPr>
        <w:rPr>
          <w:b/>
          <w:sz w:val="28"/>
          <w:szCs w:val="28"/>
        </w:rPr>
      </w:pPr>
    </w:p>
    <w:p w:rsidR="00516B48" w:rsidRPr="00246AD8" w:rsidRDefault="00516B48" w:rsidP="00516B48">
      <w:pPr>
        <w:rPr>
          <w:sz w:val="28"/>
          <w:szCs w:val="28"/>
        </w:rPr>
      </w:pPr>
      <w:r>
        <w:rPr>
          <w:b/>
          <w:sz w:val="28"/>
          <w:szCs w:val="28"/>
        </w:rPr>
        <w:t>NEXT REGULAR SCHEDULED MEETING:</w:t>
      </w:r>
      <w:r w:rsidR="00246AD8">
        <w:rPr>
          <w:b/>
          <w:sz w:val="28"/>
          <w:szCs w:val="28"/>
        </w:rPr>
        <w:t xml:space="preserve">  </w:t>
      </w:r>
      <w:r w:rsidR="009B1150">
        <w:rPr>
          <w:sz w:val="28"/>
          <w:szCs w:val="28"/>
        </w:rPr>
        <w:t>July 20</w:t>
      </w:r>
      <w:r w:rsidR="00246AD8">
        <w:rPr>
          <w:sz w:val="28"/>
          <w:szCs w:val="28"/>
        </w:rPr>
        <w:t>, 2021</w:t>
      </w:r>
    </w:p>
    <w:p w:rsidR="00516B48" w:rsidRDefault="00516B48" w:rsidP="00516B48">
      <w:pPr>
        <w:rPr>
          <w:b/>
          <w:sz w:val="28"/>
          <w:szCs w:val="28"/>
        </w:rPr>
      </w:pPr>
    </w:p>
    <w:p w:rsidR="00516B48" w:rsidRPr="00246AD8" w:rsidRDefault="00516B48" w:rsidP="00516B48">
      <w:pPr>
        <w:rPr>
          <w:sz w:val="28"/>
          <w:szCs w:val="28"/>
        </w:rPr>
      </w:pPr>
      <w:r>
        <w:rPr>
          <w:b/>
          <w:sz w:val="28"/>
          <w:szCs w:val="28"/>
        </w:rPr>
        <w:t>CLOSED SESSION PER GOVERNEMENT CODE 54956.9</w:t>
      </w:r>
      <w:r w:rsidR="00246AD8">
        <w:rPr>
          <w:b/>
          <w:sz w:val="28"/>
          <w:szCs w:val="28"/>
        </w:rPr>
        <w:t xml:space="preserve">  </w:t>
      </w:r>
      <w:r w:rsidR="002349B3">
        <w:rPr>
          <w:sz w:val="28"/>
          <w:szCs w:val="28"/>
        </w:rPr>
        <w:t xml:space="preserve">  None</w:t>
      </w:r>
      <w:r w:rsidR="000D0F5A">
        <w:rPr>
          <w:sz w:val="28"/>
          <w:szCs w:val="28"/>
        </w:rPr>
        <w:t xml:space="preserve"> </w:t>
      </w:r>
    </w:p>
    <w:p w:rsidR="00516B48" w:rsidRDefault="00516B48" w:rsidP="00516B48">
      <w:pPr>
        <w:rPr>
          <w:b/>
          <w:sz w:val="28"/>
          <w:szCs w:val="28"/>
        </w:rPr>
      </w:pPr>
    </w:p>
    <w:p w:rsidR="00246AD8" w:rsidRDefault="00516B48" w:rsidP="00516B48">
      <w:pPr>
        <w:rPr>
          <w:sz w:val="28"/>
          <w:szCs w:val="28"/>
        </w:rPr>
      </w:pPr>
      <w:r>
        <w:rPr>
          <w:b/>
          <w:sz w:val="28"/>
          <w:szCs w:val="28"/>
        </w:rPr>
        <w:t>MEETING ADJOURNED:</w:t>
      </w:r>
      <w:r w:rsidR="009573E1">
        <w:rPr>
          <w:b/>
          <w:sz w:val="28"/>
          <w:szCs w:val="28"/>
        </w:rPr>
        <w:t xml:space="preserve"> </w:t>
      </w:r>
      <w:r w:rsidR="009573E1">
        <w:rPr>
          <w:sz w:val="28"/>
          <w:szCs w:val="28"/>
        </w:rPr>
        <w:t xml:space="preserve"> </w:t>
      </w:r>
      <w:r w:rsidR="006745F1">
        <w:rPr>
          <w:sz w:val="28"/>
          <w:szCs w:val="28"/>
        </w:rPr>
        <w:t xml:space="preserve"> President Jay Williams</w:t>
      </w:r>
      <w:r w:rsidR="002349B3">
        <w:rPr>
          <w:sz w:val="28"/>
          <w:szCs w:val="28"/>
        </w:rPr>
        <w:t xml:space="preserve"> </w:t>
      </w:r>
      <w:r w:rsidR="00CA282E">
        <w:rPr>
          <w:sz w:val="28"/>
          <w:szCs w:val="28"/>
        </w:rPr>
        <w:t>adj</w:t>
      </w:r>
      <w:r w:rsidR="002349B3">
        <w:rPr>
          <w:sz w:val="28"/>
          <w:szCs w:val="28"/>
        </w:rPr>
        <w:t xml:space="preserve">ourned the meeting at </w:t>
      </w:r>
      <w:r w:rsidR="00AA01D8">
        <w:rPr>
          <w:sz w:val="28"/>
          <w:szCs w:val="28"/>
        </w:rPr>
        <w:t>7:00</w:t>
      </w:r>
      <w:r w:rsidR="00246AD8">
        <w:rPr>
          <w:sz w:val="28"/>
          <w:szCs w:val="28"/>
        </w:rPr>
        <w:t xml:space="preserve"> pm.</w:t>
      </w:r>
    </w:p>
    <w:p w:rsidR="00246AD8" w:rsidRDefault="00246AD8" w:rsidP="00516B48">
      <w:pPr>
        <w:rPr>
          <w:sz w:val="28"/>
          <w:szCs w:val="28"/>
        </w:rPr>
      </w:pPr>
    </w:p>
    <w:p w:rsidR="00246AD8" w:rsidRDefault="00246AD8" w:rsidP="00516B48">
      <w:pPr>
        <w:rPr>
          <w:sz w:val="28"/>
          <w:szCs w:val="28"/>
        </w:rPr>
      </w:pPr>
      <w:r>
        <w:rPr>
          <w:sz w:val="28"/>
          <w:szCs w:val="28"/>
        </w:rPr>
        <w:t xml:space="preserve">                                                                   Respectfully Submitted,</w:t>
      </w:r>
    </w:p>
    <w:p w:rsidR="00246AD8" w:rsidRDefault="00246AD8" w:rsidP="00516B48">
      <w:pPr>
        <w:rPr>
          <w:sz w:val="28"/>
          <w:szCs w:val="28"/>
        </w:rPr>
      </w:pPr>
    </w:p>
    <w:p w:rsidR="00516B48" w:rsidRPr="00246AD8" w:rsidRDefault="00246AD8" w:rsidP="00516B48">
      <w:pPr>
        <w:rPr>
          <w:sz w:val="28"/>
          <w:szCs w:val="28"/>
        </w:rPr>
      </w:pPr>
      <w:r>
        <w:rPr>
          <w:sz w:val="28"/>
          <w:szCs w:val="28"/>
        </w:rPr>
        <w:t xml:space="preserve">                                                                    Albert “Bud” Bosworth</w:t>
      </w:r>
      <w:r w:rsidR="00F33AC5">
        <w:rPr>
          <w:sz w:val="28"/>
          <w:szCs w:val="28"/>
        </w:rPr>
        <w:t xml:space="preserve"> </w:t>
      </w:r>
      <w:r>
        <w:rPr>
          <w:sz w:val="28"/>
          <w:szCs w:val="28"/>
        </w:rPr>
        <w:t xml:space="preserve"> </w:t>
      </w:r>
    </w:p>
    <w:p w:rsidR="00516B48" w:rsidRDefault="00516B48" w:rsidP="00516B48">
      <w:pPr>
        <w:rPr>
          <w:b/>
          <w:sz w:val="28"/>
          <w:szCs w:val="28"/>
        </w:rPr>
      </w:pPr>
      <w:r>
        <w:rPr>
          <w:b/>
          <w:sz w:val="28"/>
          <w:szCs w:val="28"/>
        </w:rPr>
        <w:t xml:space="preserve"> </w:t>
      </w:r>
    </w:p>
    <w:p w:rsidR="00516B48" w:rsidRDefault="00516B48" w:rsidP="00516B48">
      <w:pPr>
        <w:rPr>
          <w:b/>
          <w:sz w:val="28"/>
          <w:szCs w:val="28"/>
        </w:rPr>
      </w:pPr>
    </w:p>
    <w:p w:rsidR="00516B48" w:rsidRDefault="00516B48" w:rsidP="00516B48">
      <w:pPr>
        <w:rPr>
          <w:b/>
          <w:sz w:val="28"/>
          <w:szCs w:val="28"/>
        </w:rPr>
      </w:pPr>
    </w:p>
    <w:p w:rsidR="00516B48" w:rsidRPr="00516B48" w:rsidRDefault="00516B48" w:rsidP="00516B48">
      <w:pPr>
        <w:rPr>
          <w:b/>
          <w:sz w:val="28"/>
          <w:szCs w:val="28"/>
        </w:rPr>
      </w:pPr>
    </w:p>
    <w:sectPr w:rsidR="00516B48" w:rsidRPr="00516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69A4755"/>
    <w:multiLevelType w:val="hybridMultilevel"/>
    <w:tmpl w:val="814C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4D36B6"/>
    <w:multiLevelType w:val="hybridMultilevel"/>
    <w:tmpl w:val="2CB8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E53238"/>
    <w:multiLevelType w:val="hybridMultilevel"/>
    <w:tmpl w:val="34EED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B1D144B"/>
    <w:multiLevelType w:val="hybridMultilevel"/>
    <w:tmpl w:val="49525CA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2"/>
  </w:num>
  <w:num w:numId="3">
    <w:abstractNumId w:val="10"/>
  </w:num>
  <w:num w:numId="4">
    <w:abstractNumId w:val="25"/>
  </w:num>
  <w:num w:numId="5">
    <w:abstractNumId w:val="13"/>
  </w:num>
  <w:num w:numId="6">
    <w:abstractNumId w:val="19"/>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7"/>
  </w:num>
  <w:num w:numId="20">
    <w:abstractNumId w:val="23"/>
  </w:num>
  <w:num w:numId="21">
    <w:abstractNumId w:val="20"/>
  </w:num>
  <w:num w:numId="22">
    <w:abstractNumId w:val="11"/>
  </w:num>
  <w:num w:numId="23">
    <w:abstractNumId w:val="26"/>
  </w:num>
  <w:num w:numId="24">
    <w:abstractNumId w:val="18"/>
  </w:num>
  <w:num w:numId="25">
    <w:abstractNumId w:val="16"/>
  </w:num>
  <w:num w:numId="26">
    <w:abstractNumId w:val="14"/>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B48"/>
    <w:rsid w:val="0003536E"/>
    <w:rsid w:val="00061F88"/>
    <w:rsid w:val="000712D3"/>
    <w:rsid w:val="00086627"/>
    <w:rsid w:val="000A1F59"/>
    <w:rsid w:val="000D0F5A"/>
    <w:rsid w:val="000E15AA"/>
    <w:rsid w:val="00103326"/>
    <w:rsid w:val="00115C0B"/>
    <w:rsid w:val="00135458"/>
    <w:rsid w:val="002349B3"/>
    <w:rsid w:val="00246AD8"/>
    <w:rsid w:val="00253406"/>
    <w:rsid w:val="002A3C8E"/>
    <w:rsid w:val="002C5699"/>
    <w:rsid w:val="002E71D6"/>
    <w:rsid w:val="003A409B"/>
    <w:rsid w:val="003B060E"/>
    <w:rsid w:val="003D41B8"/>
    <w:rsid w:val="00427916"/>
    <w:rsid w:val="00444252"/>
    <w:rsid w:val="004576CA"/>
    <w:rsid w:val="00516B48"/>
    <w:rsid w:val="00596C27"/>
    <w:rsid w:val="00614CA2"/>
    <w:rsid w:val="00645252"/>
    <w:rsid w:val="006716BD"/>
    <w:rsid w:val="006745F1"/>
    <w:rsid w:val="006D3D74"/>
    <w:rsid w:val="00714A04"/>
    <w:rsid w:val="007466C6"/>
    <w:rsid w:val="00793A2C"/>
    <w:rsid w:val="007B1E2D"/>
    <w:rsid w:val="007E50CF"/>
    <w:rsid w:val="0081161C"/>
    <w:rsid w:val="008274D1"/>
    <w:rsid w:val="0083569A"/>
    <w:rsid w:val="008377BA"/>
    <w:rsid w:val="008C75FC"/>
    <w:rsid w:val="009573E1"/>
    <w:rsid w:val="00974635"/>
    <w:rsid w:val="009A7D81"/>
    <w:rsid w:val="009B1150"/>
    <w:rsid w:val="009E4876"/>
    <w:rsid w:val="00A9204E"/>
    <w:rsid w:val="00AA01D8"/>
    <w:rsid w:val="00B14ADB"/>
    <w:rsid w:val="00B579E8"/>
    <w:rsid w:val="00C35E3B"/>
    <w:rsid w:val="00CA282E"/>
    <w:rsid w:val="00CE19BE"/>
    <w:rsid w:val="00D04E81"/>
    <w:rsid w:val="00DA1198"/>
    <w:rsid w:val="00E21E7B"/>
    <w:rsid w:val="00E331E1"/>
    <w:rsid w:val="00E676F4"/>
    <w:rsid w:val="00F33AC5"/>
    <w:rsid w:val="00FF4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9BDDB8-2E31-48DF-A716-215FE5FB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46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5</TotalTime>
  <Pages>1</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cp:lastModifiedBy>
  <cp:revision>6</cp:revision>
  <cp:lastPrinted>2021-07-08T17:42:00Z</cp:lastPrinted>
  <dcterms:created xsi:type="dcterms:W3CDTF">2021-07-08T17:37:00Z</dcterms:created>
  <dcterms:modified xsi:type="dcterms:W3CDTF">2021-07-08T17:45:00Z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