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2E71D6" w:rsidRDefault="00516B48" w:rsidP="00516B48">
      <w:pPr>
        <w:jc w:val="center"/>
        <w:rPr>
          <w:b/>
          <w:sz w:val="32"/>
          <w:szCs w:val="32"/>
        </w:rPr>
      </w:pPr>
      <w:r>
        <w:rPr>
          <w:b/>
          <w:sz w:val="32"/>
          <w:szCs w:val="32"/>
        </w:rPr>
        <w:t>BOARD MEETING MINUTES</w:t>
      </w:r>
      <w:r w:rsidR="009E4876">
        <w:rPr>
          <w:b/>
          <w:sz w:val="32"/>
          <w:szCs w:val="32"/>
        </w:rPr>
        <w:t xml:space="preserve"> OF FEBRUARY 16</w:t>
      </w:r>
      <w:r w:rsidR="007B1E2D">
        <w:rPr>
          <w:b/>
          <w:sz w:val="32"/>
          <w:szCs w:val="32"/>
        </w:rPr>
        <w:t>, 2021</w:t>
      </w:r>
    </w:p>
    <w:p w:rsidR="00516B48" w:rsidRDefault="00516B48" w:rsidP="00516B48">
      <w:pPr>
        <w:jc w:val="center"/>
        <w:rPr>
          <w:b/>
          <w:sz w:val="32"/>
          <w:szCs w:val="32"/>
        </w:rPr>
      </w:pPr>
      <w:r>
        <w:rPr>
          <w:b/>
          <w:sz w:val="32"/>
          <w:szCs w:val="32"/>
        </w:rPr>
        <w:t xml:space="preserve"> </w:t>
      </w:r>
    </w:p>
    <w:p w:rsidR="00516B48" w:rsidRDefault="00516B48" w:rsidP="00516B48">
      <w:pPr>
        <w:jc w:val="center"/>
        <w:rPr>
          <w:b/>
          <w:sz w:val="32"/>
          <w:szCs w:val="32"/>
        </w:rPr>
      </w:pPr>
    </w:p>
    <w:p w:rsidR="00516B48" w:rsidRPr="002E71D6" w:rsidRDefault="00516B48" w:rsidP="00516B48">
      <w:pPr>
        <w:rPr>
          <w:sz w:val="28"/>
          <w:szCs w:val="28"/>
        </w:rPr>
      </w:pPr>
      <w:r>
        <w:rPr>
          <w:b/>
          <w:sz w:val="28"/>
          <w:szCs w:val="28"/>
        </w:rPr>
        <w:t xml:space="preserve">MEMBERS PRESENT:  </w:t>
      </w:r>
      <w:r w:rsidR="00427916">
        <w:rPr>
          <w:sz w:val="28"/>
          <w:szCs w:val="28"/>
        </w:rPr>
        <w:t xml:space="preserve"> </w:t>
      </w:r>
      <w:r w:rsidR="002E71D6" w:rsidRPr="002E71D6">
        <w:rPr>
          <w:sz w:val="28"/>
          <w:szCs w:val="28"/>
        </w:rPr>
        <w:t>Brett Hurff, Albert “Bud” Bosworth, James Lee, Christine Delucchi</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2E71D6">
        <w:rPr>
          <w:b/>
          <w:sz w:val="28"/>
          <w:szCs w:val="28"/>
        </w:rPr>
        <w:t xml:space="preserve">  </w:t>
      </w:r>
      <w:r w:rsidR="009E4876">
        <w:rPr>
          <w:sz w:val="28"/>
          <w:szCs w:val="28"/>
        </w:rPr>
        <w:t>Jay Williams</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2E71D6">
        <w:rPr>
          <w:b/>
          <w:sz w:val="28"/>
          <w:szCs w:val="28"/>
        </w:rPr>
        <w:t xml:space="preserve">   </w:t>
      </w:r>
      <w:r w:rsidR="002E71D6">
        <w:rPr>
          <w:sz w:val="28"/>
          <w:szCs w:val="28"/>
        </w:rPr>
        <w:t xml:space="preserve">Mark </w:t>
      </w:r>
      <w:proofErr w:type="spellStart"/>
      <w:r w:rsidR="002E71D6">
        <w:rPr>
          <w:sz w:val="28"/>
          <w:szCs w:val="28"/>
        </w:rPr>
        <w:t>Melcon</w:t>
      </w:r>
      <w:proofErr w:type="spellEnd"/>
      <w:r w:rsidR="002E71D6">
        <w:rPr>
          <w:sz w:val="28"/>
          <w:szCs w:val="28"/>
        </w:rPr>
        <w:t xml:space="preserve">, J.D. </w:t>
      </w:r>
      <w:r w:rsidR="007B1E2D">
        <w:rPr>
          <w:sz w:val="28"/>
          <w:szCs w:val="28"/>
        </w:rPr>
        <w:t>Hackett,</w:t>
      </w:r>
      <w:r w:rsidR="002E71D6">
        <w:rPr>
          <w:sz w:val="28"/>
          <w:szCs w:val="28"/>
        </w:rPr>
        <w:t xml:space="preserve"> Jan Hammill</w:t>
      </w:r>
      <w:r w:rsidR="000D0F5A">
        <w:rPr>
          <w:sz w:val="28"/>
          <w:szCs w:val="28"/>
        </w:rPr>
        <w:t>, Mike Saitone (by phone).</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2E71D6">
        <w:rPr>
          <w:b/>
          <w:sz w:val="28"/>
          <w:szCs w:val="28"/>
        </w:rPr>
        <w:t xml:space="preserve">  </w:t>
      </w:r>
      <w:r w:rsidR="007B1E2D">
        <w:rPr>
          <w:sz w:val="28"/>
          <w:szCs w:val="28"/>
        </w:rPr>
        <w:t xml:space="preserve"> </w:t>
      </w:r>
      <w:r w:rsidR="009E4876">
        <w:rPr>
          <w:sz w:val="28"/>
          <w:szCs w:val="28"/>
        </w:rPr>
        <w:t>Vice President Brett Hurff</w:t>
      </w:r>
      <w:r w:rsidR="002E71D6">
        <w:rPr>
          <w:sz w:val="28"/>
          <w:szCs w:val="28"/>
        </w:rPr>
        <w:t xml:space="preserve"> cal</w:t>
      </w:r>
      <w:r w:rsidR="009E4876">
        <w:rPr>
          <w:sz w:val="28"/>
          <w:szCs w:val="28"/>
        </w:rPr>
        <w:t>led the meeting to order at 6:08</w:t>
      </w:r>
      <w:r w:rsidR="002E71D6">
        <w:rPr>
          <w:sz w:val="28"/>
          <w:szCs w:val="28"/>
        </w:rPr>
        <w:t xml:space="preserve">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7B1E2D">
        <w:rPr>
          <w:sz w:val="28"/>
          <w:szCs w:val="28"/>
        </w:rPr>
        <w:t>A motion was mad</w:t>
      </w:r>
      <w:r w:rsidR="009E4876">
        <w:rPr>
          <w:sz w:val="28"/>
          <w:szCs w:val="28"/>
        </w:rPr>
        <w:t>e to accept the minutes by Christine and seconded by Jim</w:t>
      </w:r>
      <w:r w:rsidR="007B1E2D">
        <w:rPr>
          <w:sz w:val="28"/>
          <w:szCs w:val="28"/>
        </w:rPr>
        <w:t xml:space="preserve">.  All in favor.  </w:t>
      </w:r>
      <w:r w:rsidR="002E71D6">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PUBLIC COMMENT:</w:t>
      </w:r>
      <w:r w:rsidR="002E71D6">
        <w:rPr>
          <w:b/>
          <w:sz w:val="28"/>
          <w:szCs w:val="28"/>
        </w:rPr>
        <w:t xml:space="preserve">  </w:t>
      </w:r>
      <w:r w:rsidR="007B1E2D">
        <w:rPr>
          <w:sz w:val="28"/>
          <w:szCs w:val="28"/>
        </w:rPr>
        <w:t>Mark wanted to kn</w:t>
      </w:r>
      <w:r w:rsidR="009E4876">
        <w:rPr>
          <w:sz w:val="28"/>
          <w:szCs w:val="28"/>
        </w:rPr>
        <w:t xml:space="preserve">ow who was in charge of requesting a fire hydrant and how much they cost.  </w:t>
      </w:r>
      <w:r w:rsidR="000D0F5A">
        <w:rPr>
          <w:sz w:val="28"/>
          <w:szCs w:val="28"/>
        </w:rPr>
        <w:t>Possibly the Fi</w:t>
      </w:r>
      <w:r w:rsidR="00444252">
        <w:rPr>
          <w:sz w:val="28"/>
          <w:szCs w:val="28"/>
        </w:rPr>
        <w:t xml:space="preserve">re Department would request it.  Who would pay would be an unknown at this time.  Cost is approximately $7000.00.  </w:t>
      </w:r>
      <w:r w:rsidR="007B1E2D">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FIELD MANAGERS REPORT:</w:t>
      </w:r>
      <w:r w:rsidR="002E71D6">
        <w:rPr>
          <w:b/>
          <w:sz w:val="28"/>
          <w:szCs w:val="28"/>
        </w:rPr>
        <w:t xml:space="preserve">  </w:t>
      </w:r>
      <w:r w:rsidR="002E71D6">
        <w:rPr>
          <w:sz w:val="28"/>
          <w:szCs w:val="28"/>
        </w:rPr>
        <w:t>J.D. reported the water samples for t</w:t>
      </w:r>
      <w:r w:rsidR="00444252">
        <w:rPr>
          <w:sz w:val="28"/>
          <w:szCs w:val="28"/>
        </w:rPr>
        <w:t>he month were good.  We used 5.5</w:t>
      </w:r>
      <w:r w:rsidR="002E71D6">
        <w:rPr>
          <w:sz w:val="28"/>
          <w:szCs w:val="28"/>
        </w:rPr>
        <w:t xml:space="preserve"> mil</w:t>
      </w:r>
      <w:r w:rsidR="007B1E2D">
        <w:rPr>
          <w:sz w:val="28"/>
          <w:szCs w:val="28"/>
        </w:rPr>
        <w:t>l</w:t>
      </w:r>
      <w:r w:rsidR="00444252">
        <w:rPr>
          <w:sz w:val="28"/>
          <w:szCs w:val="28"/>
        </w:rPr>
        <w:t>ion gallons of water in January</w:t>
      </w:r>
      <w:r w:rsidR="002E71D6">
        <w:rPr>
          <w:sz w:val="28"/>
          <w:szCs w:val="28"/>
        </w:rPr>
        <w:t>.</w:t>
      </w:r>
      <w:r w:rsidR="00444252">
        <w:rPr>
          <w:sz w:val="28"/>
          <w:szCs w:val="28"/>
        </w:rPr>
        <w:t xml:space="preserve">  Still preparing to move our main line out of customer’s yard on Hillcrest.  Possibly his neighbor’s yard as well. Maintenance on Argo.  Still investigating prices and user friendliness on Badger meters for electronic meter reading.  Test run with 10 meters at first.  Then we will go from there.  Usual monitoring and maintaining of the spring and tanks.    </w:t>
      </w:r>
      <w:r w:rsidR="007B1E2D">
        <w:rPr>
          <w:sz w:val="28"/>
          <w:szCs w:val="28"/>
        </w:rPr>
        <w:t xml:space="preserve">    </w:t>
      </w:r>
      <w:r w:rsidR="00246AD8">
        <w:rPr>
          <w:sz w:val="28"/>
          <w:szCs w:val="28"/>
        </w:rPr>
        <w:t xml:space="preserve"> </w:t>
      </w:r>
    </w:p>
    <w:p w:rsidR="00516B48" w:rsidRDefault="00516B48" w:rsidP="00516B48">
      <w:pPr>
        <w:rPr>
          <w:b/>
          <w:sz w:val="28"/>
          <w:szCs w:val="28"/>
        </w:rPr>
      </w:pPr>
    </w:p>
    <w:p w:rsidR="00516B48" w:rsidRPr="00246AD8" w:rsidRDefault="00516B48" w:rsidP="00516B48">
      <w:pPr>
        <w:rPr>
          <w:sz w:val="28"/>
          <w:szCs w:val="28"/>
        </w:rPr>
      </w:pPr>
      <w:r>
        <w:rPr>
          <w:b/>
          <w:sz w:val="28"/>
          <w:szCs w:val="28"/>
        </w:rPr>
        <w:t>MANAGERS REPORT:</w:t>
      </w:r>
      <w:r w:rsidR="00246AD8">
        <w:rPr>
          <w:b/>
          <w:sz w:val="28"/>
          <w:szCs w:val="28"/>
        </w:rPr>
        <w:t xml:space="preserve"> </w:t>
      </w:r>
      <w:r w:rsidR="000D0F5A">
        <w:rPr>
          <w:b/>
          <w:sz w:val="28"/>
          <w:szCs w:val="28"/>
        </w:rPr>
        <w:t xml:space="preserve"> </w:t>
      </w:r>
      <w:r w:rsidR="000D0F5A">
        <w:rPr>
          <w:sz w:val="28"/>
          <w:szCs w:val="28"/>
        </w:rPr>
        <w:t>Mike</w:t>
      </w:r>
      <w:proofErr w:type="gramStart"/>
      <w:r w:rsidR="000D0F5A">
        <w:rPr>
          <w:sz w:val="28"/>
          <w:szCs w:val="28"/>
        </w:rPr>
        <w:t xml:space="preserve">, </w:t>
      </w:r>
      <w:bookmarkStart w:id="0" w:name="_GoBack"/>
      <w:bookmarkEnd w:id="0"/>
      <w:r w:rsidR="00246AD8">
        <w:rPr>
          <w:b/>
          <w:sz w:val="28"/>
          <w:szCs w:val="28"/>
        </w:rPr>
        <w:t xml:space="preserve"> </w:t>
      </w:r>
      <w:r w:rsidR="002C5699">
        <w:rPr>
          <w:sz w:val="28"/>
          <w:szCs w:val="28"/>
        </w:rPr>
        <w:t>YTD</w:t>
      </w:r>
      <w:proofErr w:type="gramEnd"/>
      <w:r w:rsidR="002C5699">
        <w:rPr>
          <w:sz w:val="28"/>
          <w:szCs w:val="28"/>
        </w:rPr>
        <w:t xml:space="preserve"> Budget given to Directors.</w:t>
      </w:r>
      <w:r w:rsidR="00444252">
        <w:rPr>
          <w:sz w:val="28"/>
          <w:szCs w:val="28"/>
        </w:rPr>
        <w:t xml:space="preserve"> (Handout).</w:t>
      </w:r>
      <w:r w:rsidR="002C5699">
        <w:rPr>
          <w:sz w:val="28"/>
          <w:szCs w:val="28"/>
        </w:rPr>
        <w:t xml:space="preserve">  </w:t>
      </w:r>
      <w:r w:rsidR="00444252">
        <w:rPr>
          <w:sz w:val="28"/>
          <w:szCs w:val="28"/>
        </w:rPr>
        <w:t xml:space="preserve">  Balance in LAIF is $249,240.26</w:t>
      </w:r>
      <w:r w:rsidR="00246AD8">
        <w:rPr>
          <w:sz w:val="28"/>
          <w:szCs w:val="28"/>
        </w:rPr>
        <w:t xml:space="preserve">.    </w:t>
      </w:r>
    </w:p>
    <w:p w:rsidR="00516B48" w:rsidRDefault="00516B48" w:rsidP="00516B48">
      <w:pPr>
        <w:rPr>
          <w:b/>
          <w:sz w:val="28"/>
          <w:szCs w:val="28"/>
        </w:rPr>
      </w:pPr>
    </w:p>
    <w:p w:rsidR="00516B48" w:rsidRDefault="00516B48" w:rsidP="00516B48">
      <w:pPr>
        <w:rPr>
          <w:sz w:val="28"/>
          <w:szCs w:val="28"/>
        </w:rPr>
      </w:pPr>
      <w:r>
        <w:rPr>
          <w:b/>
          <w:sz w:val="28"/>
          <w:szCs w:val="28"/>
        </w:rPr>
        <w:t>OLD BUSINESS</w:t>
      </w:r>
      <w:r w:rsidR="00246AD8">
        <w:rPr>
          <w:b/>
          <w:sz w:val="28"/>
          <w:szCs w:val="28"/>
        </w:rPr>
        <w:t xml:space="preserve">  </w:t>
      </w:r>
    </w:p>
    <w:p w:rsidR="00246AD8" w:rsidRDefault="00246AD8" w:rsidP="00246AD8">
      <w:pPr>
        <w:pStyle w:val="ListParagraph"/>
        <w:numPr>
          <w:ilvl w:val="0"/>
          <w:numId w:val="24"/>
        </w:numPr>
        <w:rPr>
          <w:sz w:val="28"/>
          <w:szCs w:val="28"/>
        </w:rPr>
      </w:pPr>
      <w:r>
        <w:rPr>
          <w:sz w:val="28"/>
          <w:szCs w:val="28"/>
        </w:rPr>
        <w:t>Update</w:t>
      </w:r>
      <w:r w:rsidR="002C5699">
        <w:rPr>
          <w:sz w:val="28"/>
          <w:szCs w:val="28"/>
        </w:rPr>
        <w:t xml:space="preserve"> on Church Property – no change.</w:t>
      </w:r>
    </w:p>
    <w:p w:rsidR="00246AD8" w:rsidRDefault="00246AD8" w:rsidP="00246AD8">
      <w:pPr>
        <w:pStyle w:val="ListParagraph"/>
        <w:numPr>
          <w:ilvl w:val="0"/>
          <w:numId w:val="24"/>
        </w:numPr>
        <w:rPr>
          <w:sz w:val="28"/>
          <w:szCs w:val="28"/>
        </w:rPr>
      </w:pPr>
      <w:r>
        <w:rPr>
          <w:sz w:val="28"/>
          <w:szCs w:val="28"/>
        </w:rPr>
        <w:t>HBMW Annexation</w:t>
      </w:r>
      <w:r w:rsidR="002C5699">
        <w:rPr>
          <w:sz w:val="28"/>
          <w:szCs w:val="28"/>
        </w:rPr>
        <w:t xml:space="preserve"> – Mike submitted all the paperwork to our LAFCO representative via mail.  Waiting to see if they have everything they need from us for now.</w:t>
      </w:r>
      <w:r w:rsidR="00444252">
        <w:rPr>
          <w:sz w:val="28"/>
          <w:szCs w:val="28"/>
        </w:rPr>
        <w:t xml:space="preserve">  Mike has contacted Jennifer 2 times by phone and 2 times by email with no response.  </w:t>
      </w:r>
      <w:r w:rsidR="002C5699">
        <w:rPr>
          <w:sz w:val="28"/>
          <w:szCs w:val="28"/>
        </w:rPr>
        <w:t xml:space="preserve">  </w:t>
      </w:r>
      <w:r>
        <w:rPr>
          <w:sz w:val="28"/>
          <w:szCs w:val="28"/>
        </w:rPr>
        <w:t xml:space="preserve">  </w:t>
      </w:r>
    </w:p>
    <w:p w:rsidR="00246AD8" w:rsidRPr="002C5699" w:rsidRDefault="00444252" w:rsidP="002C5699">
      <w:pPr>
        <w:pStyle w:val="ListParagraph"/>
        <w:numPr>
          <w:ilvl w:val="0"/>
          <w:numId w:val="24"/>
        </w:numPr>
        <w:rPr>
          <w:sz w:val="28"/>
          <w:szCs w:val="28"/>
        </w:rPr>
      </w:pPr>
      <w:r>
        <w:rPr>
          <w:sz w:val="28"/>
          <w:szCs w:val="28"/>
        </w:rPr>
        <w:t>Still researching SDRMA on workers comp to get quotes to get the best deal we can come April.</w:t>
      </w:r>
      <w:r w:rsidR="002C5699">
        <w:rPr>
          <w:sz w:val="28"/>
          <w:szCs w:val="28"/>
        </w:rPr>
        <w:t xml:space="preserve"> </w:t>
      </w:r>
      <w:r w:rsidR="00246AD8" w:rsidRPr="002C5699">
        <w:rPr>
          <w:sz w:val="28"/>
          <w:szCs w:val="28"/>
        </w:rPr>
        <w:t xml:space="preserve"> </w:t>
      </w:r>
    </w:p>
    <w:p w:rsidR="00246AD8" w:rsidRPr="00246AD8" w:rsidRDefault="00246AD8" w:rsidP="00246AD8">
      <w:pPr>
        <w:pStyle w:val="ListParagraph"/>
        <w:rPr>
          <w:sz w:val="28"/>
          <w:szCs w:val="28"/>
        </w:rPr>
      </w:pPr>
    </w:p>
    <w:p w:rsidR="00516B48" w:rsidRDefault="00516B48" w:rsidP="00516B48">
      <w:pPr>
        <w:rPr>
          <w:b/>
          <w:sz w:val="28"/>
          <w:szCs w:val="28"/>
        </w:rPr>
      </w:pPr>
      <w:r>
        <w:rPr>
          <w:b/>
          <w:sz w:val="28"/>
          <w:szCs w:val="28"/>
        </w:rPr>
        <w:t>NEW BUSINESS</w:t>
      </w:r>
    </w:p>
    <w:p w:rsidR="000D0F5A" w:rsidRDefault="000D0F5A" w:rsidP="00444252">
      <w:pPr>
        <w:pStyle w:val="ListParagraph"/>
        <w:numPr>
          <w:ilvl w:val="0"/>
          <w:numId w:val="25"/>
        </w:numPr>
        <w:rPr>
          <w:sz w:val="28"/>
          <w:szCs w:val="28"/>
        </w:rPr>
      </w:pPr>
      <w:r>
        <w:rPr>
          <w:sz w:val="28"/>
          <w:szCs w:val="28"/>
        </w:rPr>
        <w:t xml:space="preserve">Suez has been notified through a letter that we no longer want to continue with their tank inspections and cleaning.  Contract will be cancelled and we will use an alternative company. </w:t>
      </w:r>
    </w:p>
    <w:p w:rsidR="00246AD8" w:rsidRPr="00444252" w:rsidRDefault="000D0F5A" w:rsidP="00444252">
      <w:pPr>
        <w:pStyle w:val="ListParagraph"/>
        <w:numPr>
          <w:ilvl w:val="0"/>
          <w:numId w:val="25"/>
        </w:numPr>
        <w:rPr>
          <w:sz w:val="28"/>
          <w:szCs w:val="28"/>
        </w:rPr>
      </w:pPr>
      <w:r>
        <w:rPr>
          <w:sz w:val="28"/>
          <w:szCs w:val="28"/>
        </w:rPr>
        <w:t xml:space="preserve">Mike is trying to see if our area is classified such that we would be able to get grants. </w:t>
      </w:r>
      <w:r w:rsidR="009573E1" w:rsidRPr="00444252">
        <w:rPr>
          <w:sz w:val="28"/>
          <w:szCs w:val="28"/>
        </w:rPr>
        <w:t xml:space="preserve"> </w:t>
      </w:r>
      <w:r w:rsidR="002C5699" w:rsidRPr="00444252">
        <w:rPr>
          <w:sz w:val="28"/>
          <w:szCs w:val="28"/>
        </w:rPr>
        <w:t xml:space="preserve"> </w:t>
      </w:r>
      <w:r w:rsidR="00246AD8" w:rsidRPr="00444252">
        <w:rPr>
          <w:sz w:val="28"/>
          <w:szCs w:val="28"/>
        </w:rPr>
        <w:t xml:space="preserve">  </w:t>
      </w:r>
    </w:p>
    <w:p w:rsidR="00516B48" w:rsidRDefault="00516B48" w:rsidP="00516B48">
      <w:pPr>
        <w:rPr>
          <w:b/>
          <w:sz w:val="28"/>
          <w:szCs w:val="28"/>
        </w:rPr>
      </w:pPr>
    </w:p>
    <w:p w:rsidR="00516B48" w:rsidRDefault="00516B48" w:rsidP="00516B48">
      <w:pPr>
        <w:rPr>
          <w:sz w:val="28"/>
          <w:szCs w:val="28"/>
        </w:rPr>
      </w:pPr>
      <w:r>
        <w:rPr>
          <w:b/>
          <w:sz w:val="28"/>
          <w:szCs w:val="28"/>
        </w:rPr>
        <w:t>CORRESPODENCE:</w:t>
      </w:r>
      <w:r w:rsidR="00246AD8">
        <w:rPr>
          <w:b/>
          <w:sz w:val="28"/>
          <w:szCs w:val="28"/>
        </w:rPr>
        <w:t xml:space="preserve">  </w:t>
      </w:r>
      <w:r w:rsidR="000D0F5A">
        <w:rPr>
          <w:sz w:val="28"/>
          <w:szCs w:val="28"/>
        </w:rPr>
        <w:t>Letter from P.G</w:t>
      </w:r>
      <w:proofErr w:type="gramStart"/>
      <w:r w:rsidR="000D0F5A">
        <w:rPr>
          <w:sz w:val="28"/>
          <w:szCs w:val="28"/>
        </w:rPr>
        <w:t>.&amp;</w:t>
      </w:r>
      <w:proofErr w:type="gramEnd"/>
      <w:r w:rsidR="000D0F5A">
        <w:rPr>
          <w:sz w:val="28"/>
          <w:szCs w:val="28"/>
        </w:rPr>
        <w:t xml:space="preserve">E. stating we would be without electricity at the office Wednesday 2/24.  </w:t>
      </w:r>
    </w:p>
    <w:p w:rsidR="000D0F5A" w:rsidRDefault="000D0F5A" w:rsidP="00516B48">
      <w:pPr>
        <w:rPr>
          <w:sz w:val="28"/>
          <w:szCs w:val="28"/>
        </w:rPr>
      </w:pPr>
      <w:r>
        <w:rPr>
          <w:sz w:val="28"/>
          <w:szCs w:val="28"/>
        </w:rPr>
        <w:t xml:space="preserve">                                     Letter from CSDA including a handbook for Board Members for Special District Trainings.  Also a contact</w:t>
      </w:r>
    </w:p>
    <w:p w:rsidR="000D0F5A" w:rsidRPr="00246AD8" w:rsidRDefault="000D0F5A" w:rsidP="00516B48">
      <w:pPr>
        <w:rPr>
          <w:sz w:val="28"/>
          <w:szCs w:val="28"/>
        </w:rPr>
      </w:pPr>
      <w:r>
        <w:rPr>
          <w:sz w:val="28"/>
          <w:szCs w:val="28"/>
        </w:rPr>
        <w:t xml:space="preserve">                                     </w:t>
      </w:r>
      <w:proofErr w:type="gramStart"/>
      <w:r>
        <w:rPr>
          <w:sz w:val="28"/>
          <w:szCs w:val="28"/>
        </w:rPr>
        <w:t>website</w:t>
      </w:r>
      <w:proofErr w:type="gramEnd"/>
      <w:r>
        <w:rPr>
          <w:sz w:val="28"/>
          <w:szCs w:val="28"/>
        </w:rPr>
        <w:t xml:space="preserve"> to see all the resources available to our Directors.</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0D0F5A">
        <w:rPr>
          <w:sz w:val="28"/>
          <w:szCs w:val="28"/>
        </w:rPr>
        <w:t>March 16</w:t>
      </w:r>
      <w:r w:rsidR="00246AD8">
        <w:rPr>
          <w:sz w:val="28"/>
          <w:szCs w:val="28"/>
        </w:rPr>
        <w:t>, 2021</w:t>
      </w:r>
    </w:p>
    <w:p w:rsidR="00516B48" w:rsidRDefault="00516B48" w:rsidP="00516B48">
      <w:pPr>
        <w:rPr>
          <w:b/>
          <w:sz w:val="28"/>
          <w:szCs w:val="28"/>
        </w:rPr>
      </w:pPr>
    </w:p>
    <w:p w:rsidR="00516B48" w:rsidRPr="00246AD8" w:rsidRDefault="00516B48" w:rsidP="00516B48">
      <w:pPr>
        <w:rPr>
          <w:sz w:val="28"/>
          <w:szCs w:val="28"/>
        </w:rPr>
      </w:pPr>
      <w:r>
        <w:rPr>
          <w:b/>
          <w:sz w:val="28"/>
          <w:szCs w:val="28"/>
        </w:rPr>
        <w:t xml:space="preserve">CLOSED SESSION PER GOVERNEMENT CODE </w:t>
      </w:r>
      <w:proofErr w:type="gramStart"/>
      <w:r>
        <w:rPr>
          <w:b/>
          <w:sz w:val="28"/>
          <w:szCs w:val="28"/>
        </w:rPr>
        <w:t>54956.9</w:t>
      </w:r>
      <w:r w:rsidR="00246AD8">
        <w:rPr>
          <w:b/>
          <w:sz w:val="28"/>
          <w:szCs w:val="28"/>
        </w:rPr>
        <w:t xml:space="preserve">  </w:t>
      </w:r>
      <w:r w:rsidR="000D0F5A">
        <w:rPr>
          <w:sz w:val="28"/>
          <w:szCs w:val="28"/>
        </w:rPr>
        <w:t>One</w:t>
      </w:r>
      <w:proofErr w:type="gramEnd"/>
      <w:r w:rsidR="000D0F5A">
        <w:rPr>
          <w:sz w:val="28"/>
          <w:szCs w:val="28"/>
        </w:rPr>
        <w:t xml:space="preserve"> to be scheduled for  March Meeting.  Personnel Benefits. </w:t>
      </w:r>
    </w:p>
    <w:p w:rsidR="00516B48" w:rsidRDefault="00516B48" w:rsidP="00516B48">
      <w:pPr>
        <w:rPr>
          <w:b/>
          <w:sz w:val="28"/>
          <w:szCs w:val="28"/>
        </w:rPr>
      </w:pPr>
    </w:p>
    <w:p w:rsidR="00246AD8" w:rsidRDefault="00516B48" w:rsidP="00516B48">
      <w:pPr>
        <w:rPr>
          <w:sz w:val="28"/>
          <w:szCs w:val="28"/>
        </w:rPr>
      </w:pPr>
      <w:r>
        <w:rPr>
          <w:b/>
          <w:sz w:val="28"/>
          <w:szCs w:val="28"/>
        </w:rPr>
        <w:t>MEETING ADJOURNED:</w:t>
      </w:r>
      <w:r w:rsidR="009573E1">
        <w:rPr>
          <w:b/>
          <w:sz w:val="28"/>
          <w:szCs w:val="28"/>
        </w:rPr>
        <w:t xml:space="preserve"> </w:t>
      </w:r>
      <w:r w:rsidR="009573E1">
        <w:rPr>
          <w:sz w:val="28"/>
          <w:szCs w:val="28"/>
        </w:rPr>
        <w:t xml:space="preserve"> </w:t>
      </w:r>
      <w:r w:rsidR="000D0F5A">
        <w:rPr>
          <w:sz w:val="28"/>
          <w:szCs w:val="28"/>
        </w:rPr>
        <w:t>Vice President Brett Hurff adjourned the meeting at 6:50</w:t>
      </w:r>
      <w:r w:rsidR="00246AD8">
        <w:rPr>
          <w:sz w:val="28"/>
          <w:szCs w:val="28"/>
        </w:rPr>
        <w:t xml:space="preserve"> pm.</w:t>
      </w: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E53238"/>
    <w:multiLevelType w:val="hybridMultilevel"/>
    <w:tmpl w:val="8AD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4"/>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D0F5A"/>
    <w:rsid w:val="00246AD8"/>
    <w:rsid w:val="002C5699"/>
    <w:rsid w:val="002E71D6"/>
    <w:rsid w:val="00427916"/>
    <w:rsid w:val="00444252"/>
    <w:rsid w:val="00516B48"/>
    <w:rsid w:val="00645252"/>
    <w:rsid w:val="006D3D74"/>
    <w:rsid w:val="007466C6"/>
    <w:rsid w:val="007B1E2D"/>
    <w:rsid w:val="0081161C"/>
    <w:rsid w:val="0083569A"/>
    <w:rsid w:val="009573E1"/>
    <w:rsid w:val="009E4876"/>
    <w:rsid w:val="00A9204E"/>
    <w:rsid w:val="00B14ADB"/>
    <w:rsid w:val="00CE19BE"/>
    <w:rsid w:val="00E21E7B"/>
    <w:rsid w:val="00F3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2</cp:revision>
  <cp:lastPrinted>2021-02-17T20:01:00Z</cp:lastPrinted>
  <dcterms:created xsi:type="dcterms:W3CDTF">2021-02-17T20:04:00Z</dcterms:created>
  <dcterms:modified xsi:type="dcterms:W3CDTF">2021-02-17T20:04:00Z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