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AC47FC">
        <w:rPr>
          <w:b/>
          <w:sz w:val="28"/>
          <w:szCs w:val="28"/>
        </w:rPr>
        <w:t xml:space="preserve"> October 25</w:t>
      </w:r>
      <w:r w:rsidR="00463FD7">
        <w:rPr>
          <w:b/>
          <w:sz w:val="28"/>
          <w:szCs w:val="28"/>
        </w:rPr>
        <w:t>, 2022</w:t>
      </w:r>
      <w:r>
        <w:rPr>
          <w:b/>
          <w:sz w:val="28"/>
          <w:szCs w:val="28"/>
        </w:rPr>
        <w:t xml:space="preserve"> </w:t>
      </w:r>
    </w:p>
    <w:p w:rsidR="00280920" w:rsidRDefault="00AC47FC"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AC47FC">
        <w:rPr>
          <w:i/>
          <w:sz w:val="24"/>
          <w:szCs w:val="24"/>
        </w:rPr>
        <w:t xml:space="preserve"> October 25</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AC47FC">
        <w:rPr>
          <w:i/>
          <w:sz w:val="24"/>
          <w:szCs w:val="24"/>
        </w:rPr>
        <w:t>September 27</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 xml:space="preserve">Financials (Expenditures for January Budget 2022) LAIF Attachment </w:t>
      </w:r>
    </w:p>
    <w:p w:rsidR="00AC47FC" w:rsidRPr="00AC47FC" w:rsidRDefault="00AC47FC" w:rsidP="00AC47FC">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AC47FC" w:rsidRDefault="00AC47FC" w:rsidP="00AC47FC">
      <w:pPr>
        <w:pStyle w:val="ListParagraph"/>
        <w:numPr>
          <w:ilvl w:val="0"/>
          <w:numId w:val="40"/>
        </w:numPr>
        <w:rPr>
          <w:sz w:val="24"/>
          <w:szCs w:val="24"/>
        </w:rPr>
      </w:pPr>
      <w:r>
        <w:rPr>
          <w:sz w:val="24"/>
          <w:szCs w:val="24"/>
        </w:rPr>
        <w:t xml:space="preserve">Well Grant Update. </w:t>
      </w:r>
    </w:p>
    <w:p w:rsidR="00AC47FC" w:rsidRPr="00AC47FC" w:rsidRDefault="00AC47FC" w:rsidP="00AC47FC">
      <w:pPr>
        <w:rPr>
          <w:sz w:val="24"/>
          <w:szCs w:val="24"/>
        </w:rPr>
      </w:pPr>
    </w:p>
    <w:p w:rsidR="00447484" w:rsidRDefault="00447484" w:rsidP="00463FD7">
      <w:pPr>
        <w:pStyle w:val="ListParagraph"/>
        <w:numPr>
          <w:ilvl w:val="0"/>
          <w:numId w:val="25"/>
        </w:numPr>
        <w:rPr>
          <w:b/>
          <w:sz w:val="28"/>
          <w:szCs w:val="28"/>
        </w:rPr>
      </w:pPr>
      <w:r w:rsidRPr="00463FD7">
        <w:rPr>
          <w:b/>
          <w:sz w:val="28"/>
          <w:szCs w:val="28"/>
        </w:rPr>
        <w:t>New Business</w:t>
      </w:r>
    </w:p>
    <w:p w:rsidR="00AC47FC" w:rsidRDefault="00AC47FC" w:rsidP="00AC47FC">
      <w:pPr>
        <w:pStyle w:val="ListParagraph"/>
        <w:numPr>
          <w:ilvl w:val="0"/>
          <w:numId w:val="41"/>
        </w:numPr>
        <w:rPr>
          <w:sz w:val="24"/>
          <w:szCs w:val="24"/>
        </w:rPr>
      </w:pPr>
      <w:r>
        <w:rPr>
          <w:sz w:val="24"/>
          <w:szCs w:val="24"/>
        </w:rPr>
        <w:t>Welfare of spring, and state response.</w:t>
      </w:r>
    </w:p>
    <w:p w:rsidR="00AC47FC" w:rsidRDefault="00AC47FC" w:rsidP="00AC47FC">
      <w:pPr>
        <w:pStyle w:val="ListParagraph"/>
        <w:numPr>
          <w:ilvl w:val="0"/>
          <w:numId w:val="41"/>
        </w:numPr>
        <w:rPr>
          <w:sz w:val="24"/>
          <w:szCs w:val="24"/>
        </w:rPr>
      </w:pPr>
      <w:r>
        <w:rPr>
          <w:sz w:val="24"/>
          <w:szCs w:val="24"/>
        </w:rPr>
        <w:t xml:space="preserve">XIO Update </w:t>
      </w:r>
    </w:p>
    <w:p w:rsidR="00AC47FC" w:rsidRPr="00AC47FC" w:rsidRDefault="00AC47FC" w:rsidP="00AC47FC">
      <w:pPr>
        <w:pStyle w:val="ListParagraph"/>
        <w:numPr>
          <w:ilvl w:val="0"/>
          <w:numId w:val="41"/>
        </w:numPr>
        <w:rPr>
          <w:sz w:val="24"/>
          <w:szCs w:val="24"/>
        </w:rPr>
      </w:pPr>
      <w:r>
        <w:rPr>
          <w:sz w:val="24"/>
          <w:szCs w:val="24"/>
        </w:rPr>
        <w:t xml:space="preserve">Conflict of interest (State requirement) Filed </w:t>
      </w:r>
      <w:bookmarkStart w:id="0" w:name="_GoBack"/>
      <w:bookmarkEnd w:id="0"/>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AC47FC">
        <w:rPr>
          <w:b/>
          <w:sz w:val="28"/>
          <w:szCs w:val="28"/>
        </w:rPr>
        <w:t xml:space="preserve"> </w:t>
      </w:r>
      <w:proofErr w:type="spellStart"/>
      <w:r w:rsidR="00AC47FC">
        <w:rPr>
          <w:b/>
          <w:sz w:val="28"/>
          <w:szCs w:val="28"/>
        </w:rPr>
        <w:t>Novomber</w:t>
      </w:r>
      <w:proofErr w:type="spellEnd"/>
      <w:r w:rsidR="00AC47FC">
        <w:rPr>
          <w:b/>
          <w:sz w:val="28"/>
          <w:szCs w:val="28"/>
        </w:rPr>
        <w:t xml:space="preserve"> 22</w:t>
      </w:r>
      <w:r w:rsidR="00463FD7">
        <w:rPr>
          <w:b/>
          <w:sz w:val="28"/>
          <w:szCs w:val="28"/>
        </w:rPr>
        <w:t>, 2022</w:t>
      </w:r>
      <w:r>
        <w:rPr>
          <w:b/>
          <w:sz w:val="28"/>
          <w:szCs w:val="28"/>
        </w:rPr>
        <w:t xml:space="preserve"> </w:t>
      </w:r>
      <w:r w:rsidR="00AC47FC">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19595E"/>
    <w:multiLevelType w:val="hybridMultilevel"/>
    <w:tmpl w:val="4F9A4CF8"/>
    <w:lvl w:ilvl="0" w:tplc="A2088C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0E1582"/>
    <w:multiLevelType w:val="hybridMultilevel"/>
    <w:tmpl w:val="79D08CC8"/>
    <w:lvl w:ilvl="0" w:tplc="F5C29F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5"/>
  </w:num>
  <w:num w:numId="3">
    <w:abstractNumId w:val="10"/>
  </w:num>
  <w:num w:numId="4">
    <w:abstractNumId w:val="37"/>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5"/>
  </w:num>
  <w:num w:numId="21">
    <w:abstractNumId w:val="24"/>
  </w:num>
  <w:num w:numId="22">
    <w:abstractNumId w:val="14"/>
  </w:num>
  <w:num w:numId="23">
    <w:abstractNumId w:val="40"/>
  </w:num>
  <w:num w:numId="24">
    <w:abstractNumId w:val="36"/>
  </w:num>
  <w:num w:numId="25">
    <w:abstractNumId w:val="33"/>
  </w:num>
  <w:num w:numId="26">
    <w:abstractNumId w:val="13"/>
  </w:num>
  <w:num w:numId="27">
    <w:abstractNumId w:val="29"/>
  </w:num>
  <w:num w:numId="28">
    <w:abstractNumId w:val="12"/>
  </w:num>
  <w:num w:numId="29">
    <w:abstractNumId w:val="27"/>
  </w:num>
  <w:num w:numId="30">
    <w:abstractNumId w:val="39"/>
  </w:num>
  <w:num w:numId="31">
    <w:abstractNumId w:val="11"/>
  </w:num>
  <w:num w:numId="32">
    <w:abstractNumId w:val="18"/>
  </w:num>
  <w:num w:numId="33">
    <w:abstractNumId w:val="21"/>
  </w:num>
  <w:num w:numId="34">
    <w:abstractNumId w:val="25"/>
  </w:num>
  <w:num w:numId="35">
    <w:abstractNumId w:val="28"/>
  </w:num>
  <w:num w:numId="36">
    <w:abstractNumId w:val="31"/>
  </w:num>
  <w:num w:numId="37">
    <w:abstractNumId w:val="38"/>
  </w:num>
  <w:num w:numId="38">
    <w:abstractNumId w:val="30"/>
  </w:num>
  <w:num w:numId="39">
    <w:abstractNumId w:val="23"/>
  </w:num>
  <w:num w:numId="40">
    <w:abstractNumId w:val="3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AC47FC"/>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2022-10-13T16:49:00Z</dcterms:created>
  <dcterms:modified xsi:type="dcterms:W3CDTF">2022-10-13T16:49:00Z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