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C6067A">
        <w:rPr>
          <w:b/>
          <w:sz w:val="32"/>
          <w:szCs w:val="32"/>
        </w:rPr>
        <w:t>JULY 23 2024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5129CE">
        <w:rPr>
          <w:sz w:val="28"/>
          <w:szCs w:val="28"/>
        </w:rPr>
        <w:t>Jay Williams, Brett Hurff</w:t>
      </w:r>
      <w:r w:rsidR="00C6067A">
        <w:rPr>
          <w:sz w:val="28"/>
          <w:szCs w:val="28"/>
        </w:rPr>
        <w:t>, Christine Delucchi, Albert</w:t>
      </w:r>
      <w:r w:rsidR="005129CE">
        <w:rPr>
          <w:sz w:val="28"/>
          <w:szCs w:val="28"/>
        </w:rPr>
        <w:t xml:space="preserve"> (Bud) Bosworth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C6067A">
        <w:rPr>
          <w:sz w:val="28"/>
          <w:szCs w:val="28"/>
        </w:rPr>
        <w:t xml:space="preserve">Jim Lee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Mike Saitone</w:t>
      </w:r>
      <w:r w:rsidR="00C6067A">
        <w:rPr>
          <w:sz w:val="28"/>
          <w:szCs w:val="28"/>
        </w:rPr>
        <w:t xml:space="preserve"> (Phone),</w:t>
      </w:r>
      <w:r w:rsidR="005129CE">
        <w:rPr>
          <w:sz w:val="28"/>
          <w:szCs w:val="28"/>
        </w:rPr>
        <w:t xml:space="preserve"> Angela Lopez, Mark </w:t>
      </w:r>
      <w:proofErr w:type="spellStart"/>
      <w:r w:rsidR="005129CE">
        <w:rPr>
          <w:sz w:val="28"/>
          <w:szCs w:val="28"/>
        </w:rPr>
        <w:t>Melcon</w:t>
      </w:r>
      <w:proofErr w:type="spellEnd"/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C6067A">
        <w:rPr>
          <w:sz w:val="28"/>
          <w:szCs w:val="28"/>
        </w:rPr>
        <w:t>Vice President Brett Hurff</w:t>
      </w:r>
      <w:r w:rsidR="005129CE">
        <w:rPr>
          <w:sz w:val="28"/>
          <w:szCs w:val="28"/>
        </w:rPr>
        <w:t xml:space="preserve"> called the meeting to order at </w:t>
      </w:r>
      <w:r w:rsidR="00C6067A">
        <w:rPr>
          <w:sz w:val="28"/>
          <w:szCs w:val="28"/>
        </w:rPr>
        <w:t>5:08 PM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C6067A">
        <w:rPr>
          <w:b/>
          <w:sz w:val="28"/>
          <w:szCs w:val="28"/>
        </w:rPr>
        <w:t xml:space="preserve"> </w:t>
      </w:r>
      <w:r w:rsidR="00C6067A">
        <w:rPr>
          <w:sz w:val="28"/>
          <w:szCs w:val="28"/>
        </w:rPr>
        <w:t xml:space="preserve">Christine made a motion to approve the minutes of the June 25, 2024 meeting, Jay second the approval.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04205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  <w:r w:rsidR="00B648F2">
        <w:rPr>
          <w:sz w:val="28"/>
          <w:szCs w:val="28"/>
        </w:rPr>
        <w:t>Fiscal year end financials looked great</w:t>
      </w:r>
      <w:bookmarkStart w:id="0" w:name="_GoBack"/>
      <w:bookmarkEnd w:id="0"/>
      <w:r w:rsidR="0004205F">
        <w:rPr>
          <w:sz w:val="28"/>
          <w:szCs w:val="28"/>
        </w:rPr>
        <w:t xml:space="preserve">. LAIF </w:t>
      </w:r>
      <w:r w:rsidR="007205DB">
        <w:rPr>
          <w:sz w:val="28"/>
          <w:szCs w:val="28"/>
        </w:rPr>
        <w:t>$820,124.78</w:t>
      </w:r>
    </w:p>
    <w:p w:rsidR="00516B48" w:rsidRDefault="00516B48" w:rsidP="00516B48">
      <w:pPr>
        <w:rPr>
          <w:b/>
          <w:sz w:val="28"/>
          <w:szCs w:val="28"/>
        </w:rPr>
      </w:pPr>
    </w:p>
    <w:p w:rsidR="00C6067A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  <w:r w:rsidR="00C6067A">
        <w:rPr>
          <w:b/>
          <w:sz w:val="28"/>
          <w:szCs w:val="28"/>
        </w:rPr>
        <w:t xml:space="preserve"> </w:t>
      </w:r>
    </w:p>
    <w:p w:rsidR="00C6067A" w:rsidRDefault="00C6067A" w:rsidP="00516B48">
      <w:pPr>
        <w:rPr>
          <w:b/>
          <w:sz w:val="28"/>
          <w:szCs w:val="28"/>
        </w:rPr>
      </w:pPr>
    </w:p>
    <w:p w:rsidR="00516B48" w:rsidRDefault="00C6067A" w:rsidP="00C6067A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C6067A">
        <w:rPr>
          <w:sz w:val="28"/>
          <w:szCs w:val="28"/>
        </w:rPr>
        <w:t xml:space="preserve">We are moving forward onto the contracts division with the state regarding the new well. </w:t>
      </w:r>
    </w:p>
    <w:p w:rsidR="00C6067A" w:rsidRDefault="00C6067A" w:rsidP="00C6067A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Large tree needs to be removed</w:t>
      </w:r>
      <w:r w:rsidR="0004205F">
        <w:rPr>
          <w:sz w:val="28"/>
          <w:szCs w:val="28"/>
        </w:rPr>
        <w:t xml:space="preserve"> as well as some trimming for insurance purposes</w:t>
      </w:r>
      <w:r>
        <w:rPr>
          <w:sz w:val="28"/>
          <w:szCs w:val="28"/>
        </w:rPr>
        <w:t xml:space="preserve"> before new leach field to be installed by T</w:t>
      </w:r>
      <w:r w:rsidR="0004205F">
        <w:rPr>
          <w:sz w:val="28"/>
          <w:szCs w:val="28"/>
        </w:rPr>
        <w:t xml:space="preserve">urner. We currently have received one bid. Waiting on possibly two more. </w:t>
      </w:r>
    </w:p>
    <w:p w:rsidR="0004205F" w:rsidRDefault="0004205F" w:rsidP="00C6067A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Landscaping has been completed using in house personnel saving the district money. We are waiting for Turner Landscape Supply invoice for materials. </w:t>
      </w:r>
    </w:p>
    <w:p w:rsidR="0004205F" w:rsidRDefault="0004205F" w:rsidP="0004205F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Audit for fiscal year 2022-2023 is complete. </w:t>
      </w:r>
    </w:p>
    <w:p w:rsidR="0004205F" w:rsidRDefault="0004205F" w:rsidP="0004205F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We currently have two bids for solar on the springhouse, waiting on possibly one more before a decision is made. </w:t>
      </w:r>
    </w:p>
    <w:p w:rsidR="0004205F" w:rsidRPr="0004205F" w:rsidRDefault="0004205F" w:rsidP="0004205F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Miller Glass will be installing new window screens 07-30-24. We look forward to a better appearance to the HBCSD office. </w:t>
      </w:r>
    </w:p>
    <w:p w:rsidR="00C6067A" w:rsidRDefault="00C6067A" w:rsidP="00516B48">
      <w:pPr>
        <w:rPr>
          <w:b/>
          <w:sz w:val="28"/>
          <w:szCs w:val="28"/>
        </w:rPr>
      </w:pPr>
    </w:p>
    <w:p w:rsidR="00C6067A" w:rsidRDefault="00C6067A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7205DB" w:rsidRDefault="007205DB" w:rsidP="00516B48">
      <w:pPr>
        <w:rPr>
          <w:b/>
          <w:sz w:val="28"/>
          <w:szCs w:val="28"/>
        </w:rPr>
      </w:pPr>
    </w:p>
    <w:p w:rsidR="007205DB" w:rsidRDefault="007205DB" w:rsidP="00A0657A">
      <w:pPr>
        <w:pStyle w:val="ListParagraph"/>
        <w:ind w:left="1080"/>
        <w:rPr>
          <w:sz w:val="28"/>
          <w:szCs w:val="28"/>
        </w:rPr>
      </w:pPr>
    </w:p>
    <w:p w:rsidR="00A0657A" w:rsidRDefault="00A0657A" w:rsidP="007205DB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Received bid for upgrading our </w:t>
      </w:r>
      <w:proofErr w:type="spellStart"/>
      <w:r>
        <w:rPr>
          <w:sz w:val="28"/>
          <w:szCs w:val="28"/>
        </w:rPr>
        <w:t>Inhance</w:t>
      </w:r>
      <w:proofErr w:type="spellEnd"/>
      <w:r>
        <w:rPr>
          <w:sz w:val="28"/>
          <w:szCs w:val="28"/>
        </w:rPr>
        <w:t xml:space="preserve"> billing software to a cloud based platform. Very expensive with not a lot of benefit. Staying with desktop based system for now. </w:t>
      </w:r>
    </w:p>
    <w:p w:rsidR="007205DB" w:rsidRDefault="007205DB" w:rsidP="007205DB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Waiting on date for Turner to start leach field, trying to have tree removed before this happens. </w:t>
      </w:r>
    </w:p>
    <w:p w:rsidR="00E94F98" w:rsidRDefault="00E94F98" w:rsidP="007205DB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Ongoing discussion regarding outside </w:t>
      </w:r>
      <w:r w:rsidR="00A0657A">
        <w:rPr>
          <w:sz w:val="28"/>
          <w:szCs w:val="28"/>
        </w:rPr>
        <w:t xml:space="preserve">contractor for emergency water repairs. </w:t>
      </w:r>
    </w:p>
    <w:p w:rsidR="00A0657A" w:rsidRDefault="00A0657A" w:rsidP="007205DB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No action on approval of policy and procedures. Will be voted on at next meeting. </w:t>
      </w:r>
    </w:p>
    <w:p w:rsidR="00A0657A" w:rsidRPr="007205DB" w:rsidRDefault="00A0657A" w:rsidP="00A0657A">
      <w:pPr>
        <w:pStyle w:val="ListParagraph"/>
        <w:ind w:left="1080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C6067A">
        <w:rPr>
          <w:sz w:val="28"/>
          <w:szCs w:val="28"/>
        </w:rPr>
        <w:t xml:space="preserve">August 27, 2024 @ 5:00 PM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C6067A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C6067A">
        <w:rPr>
          <w:sz w:val="28"/>
          <w:szCs w:val="28"/>
        </w:rPr>
        <w:t xml:space="preserve">Vice </w:t>
      </w:r>
      <w:r w:rsidR="007205DB">
        <w:rPr>
          <w:sz w:val="28"/>
          <w:szCs w:val="28"/>
        </w:rPr>
        <w:t>President</w:t>
      </w:r>
      <w:r w:rsidR="00C6067A">
        <w:rPr>
          <w:sz w:val="28"/>
          <w:szCs w:val="28"/>
        </w:rPr>
        <w:t xml:space="preserve"> Brett Hurff adjourned the meeting at 5:31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A0657A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8E2D9E">
        <w:rPr>
          <w:sz w:val="28"/>
          <w:szCs w:val="28"/>
        </w:rPr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6E0D93"/>
    <w:multiLevelType w:val="hybridMultilevel"/>
    <w:tmpl w:val="4A2CE090"/>
    <w:lvl w:ilvl="0" w:tplc="B1989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883650"/>
    <w:multiLevelType w:val="hybridMultilevel"/>
    <w:tmpl w:val="03F65C0E"/>
    <w:lvl w:ilvl="0" w:tplc="7ADE0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21EAE"/>
    <w:multiLevelType w:val="hybridMultilevel"/>
    <w:tmpl w:val="EA2E814A"/>
    <w:lvl w:ilvl="0" w:tplc="721AA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3A5271C"/>
    <w:multiLevelType w:val="hybridMultilevel"/>
    <w:tmpl w:val="144E74CE"/>
    <w:lvl w:ilvl="0" w:tplc="709A4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4"/>
  </w:num>
  <w:num w:numId="21">
    <w:abstractNumId w:val="20"/>
  </w:num>
  <w:num w:numId="22">
    <w:abstractNumId w:val="11"/>
  </w:num>
  <w:num w:numId="23">
    <w:abstractNumId w:val="26"/>
  </w:num>
  <w:num w:numId="24">
    <w:abstractNumId w:val="17"/>
  </w:num>
  <w:num w:numId="25">
    <w:abstractNumId w:val="22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4205F"/>
    <w:rsid w:val="00073213"/>
    <w:rsid w:val="000851AC"/>
    <w:rsid w:val="002D5BFE"/>
    <w:rsid w:val="004467D5"/>
    <w:rsid w:val="005129CE"/>
    <w:rsid w:val="00516B48"/>
    <w:rsid w:val="00590DD0"/>
    <w:rsid w:val="00645252"/>
    <w:rsid w:val="00655AA9"/>
    <w:rsid w:val="006D3D74"/>
    <w:rsid w:val="007205DB"/>
    <w:rsid w:val="007B2F42"/>
    <w:rsid w:val="0083569A"/>
    <w:rsid w:val="008E2D9E"/>
    <w:rsid w:val="00916E75"/>
    <w:rsid w:val="00A0657A"/>
    <w:rsid w:val="00A9204E"/>
    <w:rsid w:val="00A965D8"/>
    <w:rsid w:val="00B648F2"/>
    <w:rsid w:val="00B75876"/>
    <w:rsid w:val="00C6067A"/>
    <w:rsid w:val="00D70125"/>
    <w:rsid w:val="00E74D7B"/>
    <w:rsid w:val="00E94F98"/>
    <w:rsid w:val="00F814A1"/>
    <w:rsid w:val="00FF1B74"/>
    <w:rsid w:val="00FF2B35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60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2</cp:revision>
  <cp:lastPrinted>2024-07-24T19:47:00Z</cp:lastPrinted>
  <dcterms:created xsi:type="dcterms:W3CDTF">2024-07-24T19:51:00Z</dcterms:created>
  <dcterms:modified xsi:type="dcterms:W3CDTF">2024-07-24T19:51:00Z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