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557A1A" w:rsidP="00280920">
      <w:pPr>
        <w:jc w:val="center"/>
        <w:rPr>
          <w:b/>
          <w:sz w:val="28"/>
          <w:szCs w:val="28"/>
        </w:rPr>
      </w:pPr>
      <w:r>
        <w:rPr>
          <w:b/>
          <w:sz w:val="28"/>
          <w:szCs w:val="28"/>
        </w:rPr>
        <w:t>Tuesday</w:t>
      </w:r>
      <w:r w:rsidR="009E0716">
        <w:rPr>
          <w:b/>
          <w:sz w:val="28"/>
          <w:szCs w:val="28"/>
        </w:rPr>
        <w:t xml:space="preserve"> October 19</w:t>
      </w:r>
      <w:r w:rsidR="005E43CB">
        <w:rPr>
          <w:b/>
          <w:sz w:val="28"/>
          <w:szCs w:val="28"/>
        </w:rPr>
        <w:t>,</w:t>
      </w:r>
      <w:r w:rsidR="008E7EAB">
        <w:rPr>
          <w:b/>
          <w:sz w:val="28"/>
          <w:szCs w:val="28"/>
        </w:rPr>
        <w:t xml:space="preserve"> 2021</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 xml:space="preserve">3749 Hwy A-13, Lake </w:t>
      </w:r>
      <w:proofErr w:type="spellStart"/>
      <w:r>
        <w:rPr>
          <w:b/>
          <w:sz w:val="28"/>
          <w:szCs w:val="28"/>
        </w:rPr>
        <w:t>Almanor</w:t>
      </w:r>
      <w:proofErr w:type="spellEnd"/>
      <w:r>
        <w:rPr>
          <w:b/>
          <w:sz w:val="28"/>
          <w:szCs w:val="28"/>
        </w:rPr>
        <w:t>,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1101C0">
        <w:rPr>
          <w:i/>
          <w:sz w:val="24"/>
          <w:szCs w:val="24"/>
        </w:rPr>
        <w:t>October 19</w:t>
      </w:r>
      <w:r w:rsidR="007F26EC">
        <w:rPr>
          <w:i/>
          <w:sz w:val="24"/>
          <w:szCs w:val="24"/>
        </w:rPr>
        <w:t>, 2021</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w:t>
      </w:r>
      <w:r w:rsidR="009E0716">
        <w:rPr>
          <w:i/>
          <w:sz w:val="24"/>
          <w:szCs w:val="24"/>
          <w:highlight w:val="yellow"/>
        </w:rPr>
        <w:t xml:space="preserve">of </w:t>
      </w:r>
      <w:r w:rsidR="009E0716">
        <w:rPr>
          <w:i/>
          <w:sz w:val="24"/>
          <w:szCs w:val="24"/>
        </w:rPr>
        <w:t>September</w:t>
      </w:r>
      <w:r w:rsidR="001101C0">
        <w:rPr>
          <w:i/>
          <w:sz w:val="24"/>
          <w:szCs w:val="24"/>
        </w:rPr>
        <w:t xml:space="preserve"> 21, 2021.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w:t>
      </w:r>
      <w:r w:rsidR="008E7EAB">
        <w:rPr>
          <w:sz w:val="24"/>
          <w:szCs w:val="24"/>
        </w:rPr>
        <w:t>pend</w:t>
      </w:r>
      <w:r w:rsidR="001101C0">
        <w:rPr>
          <w:sz w:val="24"/>
          <w:szCs w:val="24"/>
        </w:rPr>
        <w:t>itures for September</w:t>
      </w:r>
      <w:r>
        <w:rPr>
          <w:sz w:val="24"/>
          <w:szCs w:val="24"/>
        </w:rPr>
        <w:t xml:space="preserve"> Budget </w:t>
      </w:r>
      <w:r w:rsidR="006B4D78">
        <w:rPr>
          <w:sz w:val="24"/>
          <w:szCs w:val="24"/>
        </w:rPr>
        <w:t>(</w:t>
      </w:r>
      <w:r w:rsidR="007F26EC">
        <w:rPr>
          <w:sz w:val="24"/>
          <w:szCs w:val="24"/>
        </w:rPr>
        <w:t>21-22</w:t>
      </w:r>
      <w:r>
        <w:rPr>
          <w:sz w:val="24"/>
          <w:szCs w:val="24"/>
        </w:rPr>
        <w:t xml:space="preserve">) </w:t>
      </w:r>
      <w:r w:rsidR="00605236">
        <w:rPr>
          <w:sz w:val="24"/>
          <w:szCs w:val="24"/>
        </w:rPr>
        <w:t xml:space="preserve"> - LAIF Attachment </w:t>
      </w:r>
    </w:p>
    <w:p w:rsidR="007F26EC" w:rsidRPr="007F26EC" w:rsidRDefault="00497AB8" w:rsidP="007F26EC">
      <w:pPr>
        <w:pStyle w:val="ListParagraph"/>
        <w:numPr>
          <w:ilvl w:val="0"/>
          <w:numId w:val="34"/>
        </w:numPr>
        <w:rPr>
          <w:sz w:val="24"/>
          <w:szCs w:val="24"/>
        </w:rPr>
      </w:pPr>
      <w:r>
        <w:rPr>
          <w:sz w:val="24"/>
          <w:szCs w:val="24"/>
        </w:rPr>
        <w:t>Business Update</w:t>
      </w:r>
    </w:p>
    <w:p w:rsidR="008C51FC" w:rsidRPr="003B35A3" w:rsidRDefault="008C51FC" w:rsidP="008C51FC">
      <w:pPr>
        <w:pStyle w:val="ListParagraph"/>
        <w:ind w:left="1440"/>
        <w:rPr>
          <w:sz w:val="24"/>
          <w:szCs w:val="24"/>
        </w:rPr>
      </w:pPr>
    </w:p>
    <w:p w:rsidR="00447484" w:rsidRPr="00445BAB" w:rsidRDefault="00C7716B" w:rsidP="00447484">
      <w:pPr>
        <w:pStyle w:val="ListParagraph"/>
        <w:numPr>
          <w:ilvl w:val="0"/>
          <w:numId w:val="25"/>
        </w:numPr>
        <w:rPr>
          <w:b/>
          <w:sz w:val="24"/>
          <w:szCs w:val="24"/>
        </w:rPr>
      </w:pPr>
      <w:r>
        <w:rPr>
          <w:b/>
          <w:sz w:val="28"/>
          <w:szCs w:val="28"/>
        </w:rPr>
        <w:t>Old Business</w:t>
      </w:r>
    </w:p>
    <w:p w:rsidR="00706CBA" w:rsidRPr="00445BAB" w:rsidRDefault="001101C0" w:rsidP="00706CBA">
      <w:pPr>
        <w:pStyle w:val="ListParagraph"/>
        <w:numPr>
          <w:ilvl w:val="0"/>
          <w:numId w:val="31"/>
        </w:numPr>
        <w:rPr>
          <w:sz w:val="24"/>
          <w:szCs w:val="24"/>
        </w:rPr>
      </w:pPr>
      <w:proofErr w:type="spellStart"/>
      <w:r>
        <w:rPr>
          <w:sz w:val="24"/>
          <w:szCs w:val="24"/>
        </w:rPr>
        <w:t>Perano</w:t>
      </w:r>
      <w:proofErr w:type="spellEnd"/>
      <w:r>
        <w:rPr>
          <w:sz w:val="24"/>
          <w:szCs w:val="24"/>
        </w:rPr>
        <w:t xml:space="preserve"> met with Mike on 10/04/21 </w:t>
      </w:r>
    </w:p>
    <w:p w:rsidR="002968FD" w:rsidRPr="006B4D78" w:rsidRDefault="00706CBA" w:rsidP="006B4D78">
      <w:pPr>
        <w:pStyle w:val="ListParagraph"/>
        <w:numPr>
          <w:ilvl w:val="0"/>
          <w:numId w:val="31"/>
        </w:numPr>
        <w:rPr>
          <w:sz w:val="24"/>
          <w:szCs w:val="24"/>
        </w:rPr>
      </w:pPr>
      <w:r>
        <w:rPr>
          <w:sz w:val="24"/>
          <w:szCs w:val="24"/>
        </w:rPr>
        <w:t>HBM</w:t>
      </w:r>
      <w:r w:rsidR="007F26EC">
        <w:rPr>
          <w:sz w:val="24"/>
          <w:szCs w:val="24"/>
        </w:rPr>
        <w:t>W Annexa</w:t>
      </w:r>
      <w:r w:rsidR="001101C0">
        <w:rPr>
          <w:sz w:val="24"/>
          <w:szCs w:val="24"/>
        </w:rPr>
        <w:t xml:space="preserve">tion – Protest Hearing was held and no one protested. </w:t>
      </w:r>
    </w:p>
    <w:p w:rsidR="006B4D78" w:rsidRDefault="001101C0" w:rsidP="00472E87">
      <w:pPr>
        <w:pStyle w:val="ListParagraph"/>
        <w:numPr>
          <w:ilvl w:val="0"/>
          <w:numId w:val="31"/>
        </w:numPr>
        <w:rPr>
          <w:sz w:val="24"/>
          <w:szCs w:val="24"/>
        </w:rPr>
      </w:pPr>
      <w:r>
        <w:rPr>
          <w:sz w:val="24"/>
          <w:szCs w:val="24"/>
        </w:rPr>
        <w:t xml:space="preserve">Grant for well </w:t>
      </w:r>
    </w:p>
    <w:p w:rsidR="001101C0" w:rsidRPr="009E0716" w:rsidRDefault="001101C0" w:rsidP="009E0716">
      <w:pPr>
        <w:ind w:left="720"/>
        <w:rPr>
          <w:sz w:val="24"/>
          <w:szCs w:val="24"/>
        </w:rPr>
      </w:pPr>
    </w:p>
    <w:p w:rsidR="00C7716B" w:rsidRPr="00C7716B" w:rsidRDefault="00C7716B" w:rsidP="00C7716B">
      <w:pPr>
        <w:ind w:left="720"/>
        <w:rPr>
          <w:sz w:val="24"/>
          <w:szCs w:val="24"/>
        </w:rPr>
      </w:pPr>
    </w:p>
    <w:p w:rsidR="009E0716" w:rsidRPr="009E0716" w:rsidRDefault="009D2BDF" w:rsidP="009E0716">
      <w:pPr>
        <w:pStyle w:val="ListParagraph"/>
        <w:numPr>
          <w:ilvl w:val="0"/>
          <w:numId w:val="25"/>
        </w:numPr>
        <w:jc w:val="both"/>
        <w:rPr>
          <w:sz w:val="24"/>
          <w:szCs w:val="24"/>
        </w:rPr>
      </w:pPr>
      <w:r w:rsidRPr="00C7716B">
        <w:rPr>
          <w:b/>
          <w:sz w:val="28"/>
          <w:szCs w:val="28"/>
        </w:rPr>
        <w:t xml:space="preserve">  </w:t>
      </w:r>
      <w:r w:rsidR="00447484" w:rsidRPr="00C7716B">
        <w:rPr>
          <w:b/>
          <w:sz w:val="28"/>
          <w:szCs w:val="28"/>
        </w:rPr>
        <w:t>New Business</w:t>
      </w:r>
      <w:r w:rsidR="009D6340" w:rsidRPr="00C7716B">
        <w:rPr>
          <w:b/>
          <w:sz w:val="28"/>
          <w:szCs w:val="28"/>
        </w:rPr>
        <w:t>:</w:t>
      </w:r>
    </w:p>
    <w:p w:rsidR="00163DB0" w:rsidRDefault="009E0716" w:rsidP="009E0716">
      <w:pPr>
        <w:pStyle w:val="ListParagraph"/>
        <w:numPr>
          <w:ilvl w:val="0"/>
          <w:numId w:val="48"/>
        </w:numPr>
        <w:jc w:val="both"/>
        <w:rPr>
          <w:sz w:val="24"/>
          <w:szCs w:val="24"/>
        </w:rPr>
      </w:pPr>
      <w:r>
        <w:rPr>
          <w:sz w:val="24"/>
          <w:szCs w:val="24"/>
        </w:rPr>
        <w:t>Upcoming compliance order DFA-DWR Directives</w:t>
      </w:r>
    </w:p>
    <w:p w:rsidR="009E0716" w:rsidRDefault="00163DB0" w:rsidP="009E0716">
      <w:pPr>
        <w:pStyle w:val="ListParagraph"/>
        <w:numPr>
          <w:ilvl w:val="0"/>
          <w:numId w:val="48"/>
        </w:numPr>
        <w:jc w:val="both"/>
        <w:rPr>
          <w:sz w:val="24"/>
          <w:szCs w:val="24"/>
        </w:rPr>
      </w:pPr>
      <w:r>
        <w:rPr>
          <w:sz w:val="24"/>
          <w:szCs w:val="24"/>
        </w:rPr>
        <w:t xml:space="preserve">Employee wage increase </w:t>
      </w:r>
      <w:bookmarkStart w:id="0" w:name="_GoBack"/>
      <w:bookmarkEnd w:id="0"/>
      <w:r w:rsidR="009E0716">
        <w:rPr>
          <w:sz w:val="24"/>
          <w:szCs w:val="24"/>
        </w:rPr>
        <w:t xml:space="preserve"> </w:t>
      </w:r>
    </w:p>
    <w:p w:rsidR="009E0716" w:rsidRPr="009E0716" w:rsidRDefault="009E0716" w:rsidP="009E0716">
      <w:pPr>
        <w:pStyle w:val="ListParagraph"/>
        <w:ind w:left="1080"/>
        <w:jc w:val="both"/>
        <w:rPr>
          <w:sz w:val="24"/>
          <w:szCs w:val="24"/>
        </w:rPr>
      </w:pPr>
    </w:p>
    <w:p w:rsidR="009E0716" w:rsidRPr="009E0716" w:rsidRDefault="009E0716" w:rsidP="009E0716">
      <w:pPr>
        <w:ind w:left="360"/>
        <w:jc w:val="both"/>
        <w:rPr>
          <w:sz w:val="24"/>
          <w:szCs w:val="24"/>
        </w:rPr>
      </w:pPr>
    </w:p>
    <w:p w:rsidR="00FF7A4A" w:rsidRPr="009E0716" w:rsidRDefault="009D6340" w:rsidP="009E0716">
      <w:pPr>
        <w:pStyle w:val="ListParagraph"/>
        <w:numPr>
          <w:ilvl w:val="0"/>
          <w:numId w:val="25"/>
        </w:numPr>
        <w:rPr>
          <w:sz w:val="24"/>
          <w:szCs w:val="24"/>
        </w:rPr>
      </w:pPr>
      <w:r w:rsidRPr="009E0716">
        <w:rPr>
          <w:b/>
          <w:sz w:val="28"/>
          <w:szCs w:val="28"/>
        </w:rPr>
        <w:t xml:space="preserve"> </w:t>
      </w:r>
      <w:r w:rsidR="00A64A41" w:rsidRPr="009E0716">
        <w:rPr>
          <w:b/>
          <w:sz w:val="28"/>
          <w:szCs w:val="28"/>
        </w:rPr>
        <w:t xml:space="preserve"> </w:t>
      </w:r>
      <w:r w:rsidR="00FF7A4A" w:rsidRPr="009E0716">
        <w:rPr>
          <w:b/>
          <w:sz w:val="28"/>
          <w:szCs w:val="28"/>
        </w:rPr>
        <w:t>Correspondence</w:t>
      </w:r>
      <w:r w:rsidRPr="009E0716">
        <w:rPr>
          <w:b/>
          <w:sz w:val="28"/>
          <w:szCs w:val="28"/>
        </w:rPr>
        <w:t xml:space="preserve">:  </w:t>
      </w:r>
      <w:r w:rsidR="001101C0" w:rsidRPr="009E0716">
        <w:rPr>
          <w:sz w:val="28"/>
          <w:szCs w:val="28"/>
        </w:rPr>
        <w:t xml:space="preserve">None </w:t>
      </w:r>
    </w:p>
    <w:p w:rsidR="00F674F3" w:rsidRPr="00FF7A4A" w:rsidRDefault="00F674F3" w:rsidP="007E3E1E">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7E3E1E">
      <w:pPr>
        <w:pStyle w:val="ListParagraph"/>
        <w:numPr>
          <w:ilvl w:val="0"/>
          <w:numId w:val="25"/>
        </w:numPr>
        <w:rPr>
          <w:b/>
          <w:sz w:val="28"/>
          <w:szCs w:val="28"/>
        </w:rPr>
      </w:pPr>
      <w:r>
        <w:rPr>
          <w:b/>
          <w:sz w:val="28"/>
          <w:szCs w:val="28"/>
        </w:rPr>
        <w:t xml:space="preserve">  Next Scheduled Regular Meeting – </w:t>
      </w:r>
      <w:r w:rsidR="001101C0">
        <w:rPr>
          <w:i/>
          <w:sz w:val="28"/>
          <w:szCs w:val="28"/>
          <w:highlight w:val="yellow"/>
        </w:rPr>
        <w:t>November 16</w:t>
      </w:r>
      <w:r w:rsidR="00472E87">
        <w:rPr>
          <w:i/>
          <w:sz w:val="28"/>
          <w:szCs w:val="28"/>
          <w:highlight w:val="yellow"/>
        </w:rPr>
        <w:t>, 2021</w:t>
      </w:r>
      <w:r w:rsidRPr="00630622">
        <w:rPr>
          <w:i/>
          <w:sz w:val="28"/>
          <w:szCs w:val="28"/>
          <w:highlight w:val="yellow"/>
        </w:rPr>
        <w:t>, 6 pm,  HBCSD</w:t>
      </w:r>
      <w:r>
        <w:rPr>
          <w:b/>
          <w:sz w:val="28"/>
          <w:szCs w:val="28"/>
        </w:rPr>
        <w:t xml:space="preserve"> </w:t>
      </w:r>
    </w:p>
    <w:p w:rsidR="00036C02" w:rsidRPr="00036C02" w:rsidRDefault="00A01B5F" w:rsidP="007E3E1E">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2968FD">
        <w:rPr>
          <w:b/>
          <w:sz w:val="28"/>
          <w:szCs w:val="28"/>
        </w:rPr>
        <w:t xml:space="preserve"> </w:t>
      </w:r>
      <w:r w:rsidR="001101C0">
        <w:rPr>
          <w:i/>
          <w:sz w:val="28"/>
          <w:szCs w:val="28"/>
        </w:rPr>
        <w:t xml:space="preserve">None </w:t>
      </w:r>
    </w:p>
    <w:p w:rsidR="00A01B5F" w:rsidRDefault="00A01B5F" w:rsidP="007E3E1E">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4D439E2"/>
    <w:multiLevelType w:val="hybridMultilevel"/>
    <w:tmpl w:val="C10A35F2"/>
    <w:lvl w:ilvl="0" w:tplc="40CC64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1C1E52DE"/>
    <w:multiLevelType w:val="hybridMultilevel"/>
    <w:tmpl w:val="C7D485CE"/>
    <w:lvl w:ilvl="0" w:tplc="BC9E8340">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15:restartNumberingAfterBreak="0">
    <w:nsid w:val="1C2D226F"/>
    <w:multiLevelType w:val="hybridMultilevel"/>
    <w:tmpl w:val="21FAD008"/>
    <w:lvl w:ilvl="0" w:tplc="72B63600">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5795DFA"/>
    <w:multiLevelType w:val="hybridMultilevel"/>
    <w:tmpl w:val="FBAECF52"/>
    <w:lvl w:ilvl="0" w:tplc="68120CA8">
      <w:start w:val="1"/>
      <w:numFmt w:val="upperLetter"/>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0E62CDD"/>
    <w:multiLevelType w:val="hybridMultilevel"/>
    <w:tmpl w:val="BFCC9EB4"/>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4E0CB8"/>
    <w:multiLevelType w:val="hybridMultilevel"/>
    <w:tmpl w:val="308E135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9" w15:restartNumberingAfterBreak="0">
    <w:nsid w:val="3D7D18AC"/>
    <w:multiLevelType w:val="hybridMultilevel"/>
    <w:tmpl w:val="821249EA"/>
    <w:lvl w:ilvl="0" w:tplc="EBE2D556">
      <w:start w:val="1"/>
      <w:numFmt w:val="upp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43A565E4"/>
    <w:multiLevelType w:val="hybridMultilevel"/>
    <w:tmpl w:val="CCEE6B12"/>
    <w:lvl w:ilvl="0" w:tplc="C0A8A0C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5A90A55"/>
    <w:multiLevelType w:val="hybridMultilevel"/>
    <w:tmpl w:val="F740D284"/>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86301"/>
    <w:multiLevelType w:val="hybridMultilevel"/>
    <w:tmpl w:val="B5503D28"/>
    <w:lvl w:ilvl="0" w:tplc="85521A00">
      <w:start w:val="1"/>
      <w:numFmt w:val="upperLetter"/>
      <w:lvlText w:val="%1."/>
      <w:lvlJc w:val="left"/>
      <w:pPr>
        <w:ind w:left="1020" w:hanging="360"/>
      </w:pPr>
      <w:rPr>
        <w:rFonts w:hint="default"/>
        <w:sz w:val="28"/>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63E85"/>
    <w:multiLevelType w:val="hybridMultilevel"/>
    <w:tmpl w:val="E4CAC536"/>
    <w:lvl w:ilvl="0" w:tplc="CF625840">
      <w:start w:val="1"/>
      <w:numFmt w:val="upperLetter"/>
      <w:lvlText w:val="%1."/>
      <w:lvlJc w:val="left"/>
      <w:pPr>
        <w:ind w:left="1140" w:hanging="360"/>
      </w:pPr>
      <w:rPr>
        <w:rFonts w:hint="default"/>
        <w:sz w:val="28"/>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1E5ADF"/>
    <w:multiLevelType w:val="hybridMultilevel"/>
    <w:tmpl w:val="B64C15EE"/>
    <w:lvl w:ilvl="0" w:tplc="CB4475B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B0780A"/>
    <w:multiLevelType w:val="hybridMultilevel"/>
    <w:tmpl w:val="2AE61B72"/>
    <w:lvl w:ilvl="0" w:tplc="26388EE4">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6"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9"/>
  </w:num>
  <w:num w:numId="2">
    <w:abstractNumId w:val="16"/>
  </w:num>
  <w:num w:numId="3">
    <w:abstractNumId w:val="10"/>
  </w:num>
  <w:num w:numId="4">
    <w:abstractNumId w:val="43"/>
  </w:num>
  <w:num w:numId="5">
    <w:abstractNumId w:val="18"/>
  </w:num>
  <w:num w:numId="6">
    <w:abstractNumId w:val="27"/>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24"/>
  </w:num>
  <w:num w:numId="20">
    <w:abstractNumId w:val="40"/>
  </w:num>
  <w:num w:numId="21">
    <w:abstractNumId w:val="31"/>
  </w:num>
  <w:num w:numId="22">
    <w:abstractNumId w:val="15"/>
  </w:num>
  <w:num w:numId="23">
    <w:abstractNumId w:val="47"/>
  </w:num>
  <w:num w:numId="24">
    <w:abstractNumId w:val="41"/>
  </w:num>
  <w:num w:numId="25">
    <w:abstractNumId w:val="37"/>
  </w:num>
  <w:num w:numId="26">
    <w:abstractNumId w:val="13"/>
  </w:num>
  <w:num w:numId="27">
    <w:abstractNumId w:val="35"/>
  </w:num>
  <w:num w:numId="28">
    <w:abstractNumId w:val="12"/>
  </w:num>
  <w:num w:numId="29">
    <w:abstractNumId w:val="34"/>
  </w:num>
  <w:num w:numId="30">
    <w:abstractNumId w:val="46"/>
  </w:num>
  <w:num w:numId="31">
    <w:abstractNumId w:val="11"/>
  </w:num>
  <w:num w:numId="32">
    <w:abstractNumId w:val="19"/>
  </w:num>
  <w:num w:numId="33">
    <w:abstractNumId w:val="26"/>
  </w:num>
  <w:num w:numId="34">
    <w:abstractNumId w:val="32"/>
  </w:num>
  <w:num w:numId="35">
    <w:abstractNumId w:val="14"/>
  </w:num>
  <w:num w:numId="36">
    <w:abstractNumId w:val="36"/>
  </w:num>
  <w:num w:numId="37">
    <w:abstractNumId w:val="42"/>
  </w:num>
  <w:num w:numId="38">
    <w:abstractNumId w:val="30"/>
  </w:num>
  <w:num w:numId="39">
    <w:abstractNumId w:val="44"/>
  </w:num>
  <w:num w:numId="40">
    <w:abstractNumId w:val="38"/>
  </w:num>
  <w:num w:numId="41">
    <w:abstractNumId w:val="45"/>
  </w:num>
  <w:num w:numId="42">
    <w:abstractNumId w:val="20"/>
  </w:num>
  <w:num w:numId="43">
    <w:abstractNumId w:val="28"/>
  </w:num>
  <w:num w:numId="44">
    <w:abstractNumId w:val="29"/>
  </w:num>
  <w:num w:numId="45">
    <w:abstractNumId w:val="25"/>
  </w:num>
  <w:num w:numId="46">
    <w:abstractNumId w:val="22"/>
  </w:num>
  <w:num w:numId="47">
    <w:abstractNumId w:val="2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36C02"/>
    <w:rsid w:val="0006470F"/>
    <w:rsid w:val="00084D50"/>
    <w:rsid w:val="00106F60"/>
    <w:rsid w:val="001101C0"/>
    <w:rsid w:val="001111A4"/>
    <w:rsid w:val="00163DB0"/>
    <w:rsid w:val="001A3322"/>
    <w:rsid w:val="001E3A02"/>
    <w:rsid w:val="001F0D92"/>
    <w:rsid w:val="0021592F"/>
    <w:rsid w:val="00280920"/>
    <w:rsid w:val="002928A4"/>
    <w:rsid w:val="002968FD"/>
    <w:rsid w:val="0032529F"/>
    <w:rsid w:val="00385DE9"/>
    <w:rsid w:val="003B35A3"/>
    <w:rsid w:val="00445BAB"/>
    <w:rsid w:val="00447484"/>
    <w:rsid w:val="00472E87"/>
    <w:rsid w:val="00482AB9"/>
    <w:rsid w:val="00497AB8"/>
    <w:rsid w:val="004D4269"/>
    <w:rsid w:val="004E5630"/>
    <w:rsid w:val="004E62FA"/>
    <w:rsid w:val="004F7ADE"/>
    <w:rsid w:val="00557A1A"/>
    <w:rsid w:val="005924E9"/>
    <w:rsid w:val="005E02A0"/>
    <w:rsid w:val="005E43CB"/>
    <w:rsid w:val="005E4CE4"/>
    <w:rsid w:val="00605236"/>
    <w:rsid w:val="00630622"/>
    <w:rsid w:val="00645252"/>
    <w:rsid w:val="00656463"/>
    <w:rsid w:val="006B4D78"/>
    <w:rsid w:val="006D3D74"/>
    <w:rsid w:val="00706CBA"/>
    <w:rsid w:val="007E3E1E"/>
    <w:rsid w:val="007F26EC"/>
    <w:rsid w:val="0080757B"/>
    <w:rsid w:val="0083569A"/>
    <w:rsid w:val="008B72DD"/>
    <w:rsid w:val="008C22BA"/>
    <w:rsid w:val="008C41A4"/>
    <w:rsid w:val="008C51FC"/>
    <w:rsid w:val="008E7EAB"/>
    <w:rsid w:val="00945A93"/>
    <w:rsid w:val="009B73BC"/>
    <w:rsid w:val="009D2BDF"/>
    <w:rsid w:val="009D57CE"/>
    <w:rsid w:val="009D6340"/>
    <w:rsid w:val="009D6F20"/>
    <w:rsid w:val="009E0716"/>
    <w:rsid w:val="009E5CD5"/>
    <w:rsid w:val="009F427D"/>
    <w:rsid w:val="00A01B5F"/>
    <w:rsid w:val="00A64A41"/>
    <w:rsid w:val="00A9204E"/>
    <w:rsid w:val="00B54304"/>
    <w:rsid w:val="00C7716B"/>
    <w:rsid w:val="00CB7781"/>
    <w:rsid w:val="00E72043"/>
    <w:rsid w:val="00EB4632"/>
    <w:rsid w:val="00F5323B"/>
    <w:rsid w:val="00F674F3"/>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2021-10-05T16:43:00Z</cp:lastPrinted>
  <dcterms:created xsi:type="dcterms:W3CDTF">2021-10-13T15:14:00Z</dcterms:created>
  <dcterms:modified xsi:type="dcterms:W3CDTF">2021-10-13T15:14:00Z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