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MEETING MINUTES</w:t>
      </w:r>
      <w:r w:rsidR="00C000A2">
        <w:rPr>
          <w:b/>
          <w:sz w:val="32"/>
          <w:szCs w:val="32"/>
        </w:rPr>
        <w:t xml:space="preserve"> SEPTEMBER 26, 2023</w:t>
      </w:r>
      <w:r>
        <w:rPr>
          <w:b/>
          <w:sz w:val="32"/>
          <w:szCs w:val="32"/>
        </w:rPr>
        <w:t xml:space="preserve">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916E7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MEMBERS PRESENT:</w:t>
      </w:r>
      <w:r w:rsidR="00C000A2">
        <w:rPr>
          <w:b/>
          <w:sz w:val="28"/>
          <w:szCs w:val="28"/>
        </w:rPr>
        <w:t xml:space="preserve"> </w:t>
      </w:r>
      <w:r w:rsidR="00C000A2">
        <w:rPr>
          <w:sz w:val="28"/>
          <w:szCs w:val="28"/>
        </w:rPr>
        <w:t xml:space="preserve">Jay Williams, Brett </w:t>
      </w:r>
      <w:proofErr w:type="spellStart"/>
      <w:r w:rsidR="00C000A2">
        <w:rPr>
          <w:sz w:val="28"/>
          <w:szCs w:val="28"/>
        </w:rPr>
        <w:t>Hurff</w:t>
      </w:r>
      <w:proofErr w:type="spellEnd"/>
      <w:r w:rsidR="00C000A2">
        <w:rPr>
          <w:sz w:val="28"/>
          <w:szCs w:val="28"/>
        </w:rPr>
        <w:t xml:space="preserve">, James Lee, Christine Delucchi, Albert “Bud” Bosworth </w:t>
      </w:r>
      <w:r>
        <w:rPr>
          <w:b/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000A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C000A2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000A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C000A2">
        <w:rPr>
          <w:sz w:val="28"/>
          <w:szCs w:val="28"/>
        </w:rPr>
        <w:t xml:space="preserve">Angela Lopez, Michael Saitone (Phoned In)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07700D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8F1E8F">
        <w:rPr>
          <w:sz w:val="28"/>
          <w:szCs w:val="28"/>
        </w:rPr>
        <w:t xml:space="preserve">President Jay Williams called the meeting to order at 5:07 PM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8F1E8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8F1E8F">
        <w:rPr>
          <w:sz w:val="28"/>
          <w:szCs w:val="28"/>
        </w:rPr>
        <w:t xml:space="preserve"> A motion was made to approve the meeting minutes of August 22, 2023 by Brett and seconded by Jim.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000A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C000A2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8F1E8F" w:rsidRDefault="008F1E8F" w:rsidP="00516B48">
      <w:pPr>
        <w:rPr>
          <w:b/>
          <w:sz w:val="28"/>
          <w:szCs w:val="28"/>
        </w:rPr>
      </w:pPr>
    </w:p>
    <w:p w:rsidR="008F1E8F" w:rsidRDefault="008F1E8F" w:rsidP="00516B48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• </w:t>
      </w:r>
      <w:r w:rsidRPr="008F1E8F">
        <w:rPr>
          <w:sz w:val="28"/>
          <w:szCs w:val="28"/>
        </w:rPr>
        <w:t>Delivered over 11 million</w:t>
      </w:r>
      <w:bookmarkStart w:id="0" w:name="_GoBack"/>
      <w:bookmarkEnd w:id="0"/>
      <w:r w:rsidRPr="008F1E8F">
        <w:rPr>
          <w:sz w:val="28"/>
          <w:szCs w:val="28"/>
        </w:rPr>
        <w:t xml:space="preserve"> gallons</w:t>
      </w:r>
      <w:r>
        <w:rPr>
          <w:sz w:val="28"/>
          <w:szCs w:val="28"/>
        </w:rPr>
        <w:t xml:space="preserve"> to the community this period </w:t>
      </w:r>
    </w:p>
    <w:p w:rsidR="008F1E8F" w:rsidRDefault="008F1E8F" w:rsidP="00516B48">
      <w:pPr>
        <w:rPr>
          <w:sz w:val="28"/>
          <w:szCs w:val="28"/>
        </w:rPr>
      </w:pPr>
      <w:r>
        <w:rPr>
          <w:sz w:val="28"/>
          <w:szCs w:val="28"/>
        </w:rPr>
        <w:tab/>
        <w:t>• Successful shut off of Hillcrest valve</w:t>
      </w:r>
    </w:p>
    <w:p w:rsidR="008F1E8F" w:rsidRPr="002D5BFE" w:rsidRDefault="008F1E8F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Performed regular maintenance duties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8F1E8F" w:rsidRDefault="008F1E8F" w:rsidP="00516B48">
      <w:pPr>
        <w:rPr>
          <w:b/>
          <w:sz w:val="28"/>
          <w:szCs w:val="28"/>
        </w:rPr>
      </w:pPr>
    </w:p>
    <w:p w:rsidR="008F1E8F" w:rsidRPr="008F1E8F" w:rsidRDefault="008F1E8F" w:rsidP="00516B48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• </w:t>
      </w:r>
      <w:r>
        <w:rPr>
          <w:sz w:val="28"/>
          <w:szCs w:val="28"/>
        </w:rPr>
        <w:t>Financials in good shape. Aug YTD Budget given to directors. (Handout)</w:t>
      </w:r>
    </w:p>
    <w:p w:rsidR="00516B48" w:rsidRDefault="008F1E8F" w:rsidP="00516B48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LAIF $575,654.64. </w:t>
      </w:r>
    </w:p>
    <w:p w:rsidR="008F1E8F" w:rsidRDefault="008F1E8F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642B1">
        <w:rPr>
          <w:sz w:val="28"/>
          <w:szCs w:val="28"/>
        </w:rPr>
        <w:t xml:space="preserve"> </w:t>
      </w:r>
    </w:p>
    <w:p w:rsidR="002642B1" w:rsidRPr="008F1E8F" w:rsidRDefault="002642B1" w:rsidP="00516B48">
      <w:pPr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</w:p>
    <w:p w:rsidR="002642B1" w:rsidRDefault="002642B1" w:rsidP="00516B48">
      <w:pPr>
        <w:rPr>
          <w:b/>
          <w:sz w:val="28"/>
          <w:szCs w:val="28"/>
        </w:rPr>
      </w:pPr>
    </w:p>
    <w:p w:rsidR="002642B1" w:rsidRDefault="002642B1" w:rsidP="00516B48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• </w:t>
      </w:r>
      <w:r>
        <w:rPr>
          <w:sz w:val="28"/>
          <w:szCs w:val="28"/>
        </w:rPr>
        <w:t xml:space="preserve">Still working with state representative. </w:t>
      </w:r>
    </w:p>
    <w:p w:rsidR="002642B1" w:rsidRDefault="002642B1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SCADA is now working </w:t>
      </w:r>
      <w:r w:rsidR="008F6902">
        <w:rPr>
          <w:sz w:val="28"/>
          <w:szCs w:val="28"/>
        </w:rPr>
        <w:t>and giving real time gallons for</w:t>
      </w:r>
      <w:r>
        <w:rPr>
          <w:sz w:val="28"/>
          <w:szCs w:val="28"/>
        </w:rPr>
        <w:t xml:space="preserve"> both systems.</w:t>
      </w:r>
    </w:p>
    <w:p w:rsidR="002642B1" w:rsidRDefault="002642B1" w:rsidP="002642B1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Spring is holding between 24”-31” above the intake. </w:t>
      </w:r>
    </w:p>
    <w:p w:rsidR="002642B1" w:rsidRPr="002642B1" w:rsidRDefault="002642B1" w:rsidP="002642B1">
      <w:pPr>
        <w:ind w:left="720"/>
        <w:rPr>
          <w:sz w:val="28"/>
          <w:szCs w:val="28"/>
        </w:rPr>
      </w:pPr>
      <w:r>
        <w:rPr>
          <w:sz w:val="28"/>
          <w:szCs w:val="28"/>
        </w:rPr>
        <w:t>• We will be staying with our current investment LAIF, we will not be switching to Five Star Bank</w:t>
      </w:r>
      <w:r w:rsidR="008F6902">
        <w:rPr>
          <w:sz w:val="28"/>
          <w:szCs w:val="28"/>
        </w:rPr>
        <w:t xml:space="preserve"> at this time</w:t>
      </w:r>
      <w:r>
        <w:rPr>
          <w:sz w:val="28"/>
          <w:szCs w:val="28"/>
        </w:rPr>
        <w:t xml:space="preserve">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2642B1" w:rsidRDefault="002642B1" w:rsidP="00516B48">
      <w:pPr>
        <w:rPr>
          <w:b/>
          <w:sz w:val="28"/>
          <w:szCs w:val="28"/>
        </w:rPr>
      </w:pPr>
    </w:p>
    <w:p w:rsidR="002642B1" w:rsidRPr="00453D5A" w:rsidRDefault="002642B1" w:rsidP="008F6902">
      <w:pPr>
        <w:ind w:left="720"/>
        <w:rPr>
          <w:sz w:val="28"/>
          <w:szCs w:val="28"/>
        </w:rPr>
      </w:pPr>
      <w:r w:rsidRPr="00453D5A">
        <w:rPr>
          <w:sz w:val="28"/>
          <w:szCs w:val="28"/>
        </w:rPr>
        <w:t xml:space="preserve">• </w:t>
      </w:r>
      <w:r w:rsidR="00453D5A" w:rsidRPr="00453D5A">
        <w:rPr>
          <w:sz w:val="28"/>
          <w:szCs w:val="28"/>
        </w:rPr>
        <w:t xml:space="preserve">Discussion regarding the leak forgiveness policy. Considering only every 2 </w:t>
      </w:r>
      <w:r w:rsidR="008F6902">
        <w:rPr>
          <w:sz w:val="28"/>
          <w:szCs w:val="28"/>
        </w:rPr>
        <w:t xml:space="preserve">years vs. 1 year forgiveness. Ongoing conversation, no decision made.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000A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C000A2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000A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C000A2">
        <w:rPr>
          <w:sz w:val="28"/>
          <w:szCs w:val="28"/>
        </w:rPr>
        <w:t xml:space="preserve">October 24, 2023 @ 5PM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C000A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C000A2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07700D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07700D">
        <w:rPr>
          <w:sz w:val="28"/>
          <w:szCs w:val="28"/>
        </w:rPr>
        <w:t>President Jay Williams adjourned the meeting at 5:44 PM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7700D"/>
    <w:rsid w:val="000851AC"/>
    <w:rsid w:val="00086069"/>
    <w:rsid w:val="002642B1"/>
    <w:rsid w:val="002D5BFE"/>
    <w:rsid w:val="004467D5"/>
    <w:rsid w:val="00453D5A"/>
    <w:rsid w:val="004C54E2"/>
    <w:rsid w:val="00516B48"/>
    <w:rsid w:val="00590DD0"/>
    <w:rsid w:val="00645252"/>
    <w:rsid w:val="00655AA9"/>
    <w:rsid w:val="006D3D74"/>
    <w:rsid w:val="007100BF"/>
    <w:rsid w:val="0083569A"/>
    <w:rsid w:val="008E2D9E"/>
    <w:rsid w:val="008F1E8F"/>
    <w:rsid w:val="008F6902"/>
    <w:rsid w:val="00916E75"/>
    <w:rsid w:val="00A9204E"/>
    <w:rsid w:val="00A965D8"/>
    <w:rsid w:val="00B75876"/>
    <w:rsid w:val="00C000A2"/>
    <w:rsid w:val="00D70125"/>
    <w:rsid w:val="00E74D7B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160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5</cp:revision>
  <cp:lastPrinted>2023-10-11T17:55:00Z</cp:lastPrinted>
  <dcterms:created xsi:type="dcterms:W3CDTF">2023-10-04T19:38:00Z</dcterms:created>
  <dcterms:modified xsi:type="dcterms:W3CDTF">2023-10-11T17:55:00Z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