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04E" w:rsidRDefault="00A9204E"/>
    <w:p w:rsidR="00516B48" w:rsidRDefault="00516B48"/>
    <w:p w:rsidR="00516B48" w:rsidRDefault="00516B48"/>
    <w:p w:rsidR="00516B48" w:rsidRDefault="00516B48"/>
    <w:p w:rsidR="00516B48" w:rsidRDefault="00516B48"/>
    <w:p w:rsidR="00516B48" w:rsidRDefault="00516B48" w:rsidP="00516B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HAMILTON BRANCH COMMUNITY SERVICES DISTRICT </w:t>
      </w:r>
    </w:p>
    <w:p w:rsidR="00516B48" w:rsidRDefault="00516B48" w:rsidP="00516B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BOARD MEETING MINUTES </w:t>
      </w:r>
      <w:r w:rsidR="006F77BD">
        <w:rPr>
          <w:b/>
          <w:sz w:val="32"/>
          <w:szCs w:val="32"/>
        </w:rPr>
        <w:t>of OCTOBER 20</w:t>
      </w:r>
      <w:proofErr w:type="gramStart"/>
      <w:r w:rsidR="006F77BD">
        <w:rPr>
          <w:b/>
          <w:sz w:val="32"/>
          <w:szCs w:val="32"/>
        </w:rPr>
        <w:t>,2020</w:t>
      </w:r>
      <w:proofErr w:type="gramEnd"/>
    </w:p>
    <w:p w:rsidR="00516B48" w:rsidRDefault="00516B48" w:rsidP="00516B48">
      <w:pPr>
        <w:jc w:val="center"/>
        <w:rPr>
          <w:b/>
          <w:sz w:val="32"/>
          <w:szCs w:val="32"/>
        </w:rPr>
      </w:pPr>
    </w:p>
    <w:p w:rsidR="00516B48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MEMBERS PRESENT:  </w:t>
      </w:r>
      <w:r w:rsidR="006F77BD">
        <w:rPr>
          <w:sz w:val="28"/>
          <w:szCs w:val="28"/>
        </w:rPr>
        <w:t>Jay Williams, Brett Hurff, Albert “Bud” Bosworth, James Lee, Christine Delucchi.</w:t>
      </w:r>
    </w:p>
    <w:p w:rsidR="006F77BD" w:rsidRDefault="006F77BD" w:rsidP="00516B48">
      <w:pPr>
        <w:rPr>
          <w:sz w:val="28"/>
          <w:szCs w:val="28"/>
        </w:rPr>
      </w:pPr>
    </w:p>
    <w:p w:rsidR="006F77BD" w:rsidRPr="006F77BD" w:rsidRDefault="006F77BD" w:rsidP="00516B4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MEMBERS ABSENT:  </w:t>
      </w:r>
      <w:r>
        <w:rPr>
          <w:sz w:val="28"/>
          <w:szCs w:val="28"/>
        </w:rPr>
        <w:t>None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6F77BD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OTHERS PRESENT:</w:t>
      </w:r>
      <w:r w:rsidR="006F77BD">
        <w:rPr>
          <w:b/>
          <w:sz w:val="28"/>
          <w:szCs w:val="28"/>
        </w:rPr>
        <w:t xml:space="preserve">  </w:t>
      </w:r>
      <w:r w:rsidR="006F77BD">
        <w:rPr>
          <w:sz w:val="28"/>
          <w:szCs w:val="28"/>
        </w:rPr>
        <w:t xml:space="preserve">Mike Saitone, J.D. Hackett, Mark </w:t>
      </w:r>
      <w:proofErr w:type="spellStart"/>
      <w:r w:rsidR="006F77BD">
        <w:rPr>
          <w:sz w:val="28"/>
          <w:szCs w:val="28"/>
        </w:rPr>
        <w:t>Melco</w:t>
      </w:r>
      <w:r w:rsidR="00480940">
        <w:rPr>
          <w:sz w:val="28"/>
          <w:szCs w:val="28"/>
        </w:rPr>
        <w:t>n</w:t>
      </w:r>
      <w:proofErr w:type="spellEnd"/>
      <w:r w:rsidR="006F77BD">
        <w:rPr>
          <w:sz w:val="28"/>
          <w:szCs w:val="28"/>
        </w:rPr>
        <w:t>, Jan Hammill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6F77BD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CALL TO ORDER:</w:t>
      </w:r>
      <w:r w:rsidR="006F77BD">
        <w:rPr>
          <w:b/>
          <w:sz w:val="28"/>
          <w:szCs w:val="28"/>
        </w:rPr>
        <w:t xml:space="preserve"> </w:t>
      </w:r>
      <w:r w:rsidR="006F77BD">
        <w:rPr>
          <w:sz w:val="28"/>
          <w:szCs w:val="28"/>
        </w:rPr>
        <w:t xml:space="preserve"> President Jay Williams called the meeting to order at 6:08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6F77BD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PREVIOUS MINUTES APPROVAL:</w:t>
      </w:r>
      <w:r w:rsidR="006F77BD">
        <w:rPr>
          <w:b/>
          <w:sz w:val="28"/>
          <w:szCs w:val="28"/>
        </w:rPr>
        <w:t xml:space="preserve">  </w:t>
      </w:r>
      <w:r w:rsidR="006F77BD">
        <w:rPr>
          <w:sz w:val="28"/>
          <w:szCs w:val="28"/>
        </w:rPr>
        <w:t xml:space="preserve">Jay made a motion to accept the minutes of the September 15, 2020 meeting.  “Bud” seconded.  ALL in favor.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6F77BD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PUBLIC COMMENT:</w:t>
      </w:r>
      <w:r w:rsidR="006F77BD">
        <w:rPr>
          <w:b/>
          <w:sz w:val="28"/>
          <w:szCs w:val="28"/>
        </w:rPr>
        <w:t xml:space="preserve">  </w:t>
      </w:r>
      <w:r w:rsidR="006F77BD">
        <w:rPr>
          <w:sz w:val="28"/>
          <w:szCs w:val="28"/>
        </w:rPr>
        <w:t xml:space="preserve">Mark asked if with the annexation, </w:t>
      </w:r>
      <w:proofErr w:type="gramStart"/>
      <w:r w:rsidR="006F77BD">
        <w:rPr>
          <w:sz w:val="28"/>
          <w:szCs w:val="28"/>
        </w:rPr>
        <w:t>would LAFCO</w:t>
      </w:r>
      <w:proofErr w:type="gramEnd"/>
      <w:r w:rsidR="006F77BD">
        <w:rPr>
          <w:sz w:val="28"/>
          <w:szCs w:val="28"/>
        </w:rPr>
        <w:t xml:space="preserve"> be dissolving District 3?  No one knew the answer to that.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6F77BD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FIELD MANAGERS REPORT:  </w:t>
      </w:r>
      <w:r>
        <w:rPr>
          <w:sz w:val="28"/>
          <w:szCs w:val="28"/>
        </w:rPr>
        <w:t>J.D. reported w</w:t>
      </w:r>
      <w:r w:rsidRPr="006F77BD">
        <w:rPr>
          <w:sz w:val="28"/>
          <w:szCs w:val="28"/>
        </w:rPr>
        <w:t>ater usage for one month, 10 ½ million gallons.</w:t>
      </w:r>
      <w:r>
        <w:rPr>
          <w:b/>
          <w:sz w:val="28"/>
          <w:szCs w:val="28"/>
        </w:rPr>
        <w:t xml:space="preserve">  </w:t>
      </w:r>
      <w:r w:rsidRPr="006F77BD">
        <w:rPr>
          <w:sz w:val="28"/>
          <w:szCs w:val="28"/>
        </w:rPr>
        <w:t>Repaired valve on Mary Ann</w:t>
      </w:r>
      <w:r>
        <w:rPr>
          <w:b/>
          <w:sz w:val="28"/>
          <w:szCs w:val="28"/>
        </w:rPr>
        <w:t xml:space="preserve">.  </w:t>
      </w:r>
      <w:r w:rsidRPr="006F77BD">
        <w:rPr>
          <w:sz w:val="28"/>
          <w:szCs w:val="28"/>
        </w:rPr>
        <w:t>Damage on water meter on Hillcrest.  Assisted Jay on Creekside with Sewer line</w:t>
      </w:r>
      <w:r>
        <w:rPr>
          <w:b/>
          <w:sz w:val="28"/>
          <w:szCs w:val="28"/>
        </w:rPr>
        <w:t xml:space="preserve">. </w:t>
      </w:r>
      <w:r w:rsidRPr="006F77BD">
        <w:rPr>
          <w:sz w:val="28"/>
          <w:szCs w:val="28"/>
        </w:rPr>
        <w:t xml:space="preserve">Assisted customer with dig on </w:t>
      </w:r>
      <w:proofErr w:type="spellStart"/>
      <w:r w:rsidRPr="006F77BD">
        <w:rPr>
          <w:sz w:val="28"/>
          <w:szCs w:val="28"/>
        </w:rPr>
        <w:t>Almanor</w:t>
      </w:r>
      <w:proofErr w:type="spellEnd"/>
      <w:r w:rsidRPr="006F77BD">
        <w:rPr>
          <w:sz w:val="28"/>
          <w:szCs w:val="28"/>
        </w:rPr>
        <w:t xml:space="preserve"> Drive.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Reading meters, chlorine testing and monthly water samples.  </w:t>
      </w:r>
      <w:r w:rsidR="00925DB6">
        <w:rPr>
          <w:sz w:val="28"/>
          <w:szCs w:val="28"/>
        </w:rPr>
        <w:t>Projects in line, Hydrant on Big Springs.</w:t>
      </w:r>
      <w:r>
        <w:rPr>
          <w:b/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925DB6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MANAGERS REPORT:</w:t>
      </w:r>
      <w:r w:rsidR="00925DB6">
        <w:rPr>
          <w:b/>
          <w:sz w:val="28"/>
          <w:szCs w:val="28"/>
        </w:rPr>
        <w:t xml:space="preserve">  </w:t>
      </w:r>
      <w:r w:rsidR="00925DB6" w:rsidRPr="00925DB6">
        <w:rPr>
          <w:b/>
          <w:sz w:val="28"/>
          <w:szCs w:val="28"/>
        </w:rPr>
        <w:t>Financials</w:t>
      </w:r>
      <w:r w:rsidR="00527457">
        <w:rPr>
          <w:sz w:val="28"/>
          <w:szCs w:val="28"/>
        </w:rPr>
        <w:t xml:space="preserve"> look good.  There was a $62</w:t>
      </w:r>
      <w:r w:rsidR="00925DB6">
        <w:rPr>
          <w:sz w:val="28"/>
          <w:szCs w:val="28"/>
        </w:rPr>
        <w:t>,000.00</w:t>
      </w:r>
      <w:r w:rsidR="002E1230">
        <w:rPr>
          <w:sz w:val="28"/>
          <w:szCs w:val="28"/>
        </w:rPr>
        <w:t xml:space="preserve"> LAIF correction which will show</w:t>
      </w:r>
      <w:r w:rsidR="00925DB6">
        <w:rPr>
          <w:sz w:val="28"/>
          <w:szCs w:val="28"/>
        </w:rPr>
        <w:t xml:space="preserve"> next month. </w:t>
      </w:r>
    </w:p>
    <w:p w:rsidR="00925DB6" w:rsidRPr="00925DB6" w:rsidRDefault="001618D5" w:rsidP="00516B4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Business Update, </w:t>
      </w:r>
      <w:r>
        <w:rPr>
          <w:sz w:val="28"/>
          <w:szCs w:val="28"/>
        </w:rPr>
        <w:t xml:space="preserve">Mike is working hard to get our tank expenses much lower than ever before.  </w:t>
      </w:r>
      <w:r w:rsidR="00925DB6">
        <w:rPr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OLD BUSINESS</w:t>
      </w:r>
      <w:r w:rsidR="00925DB6">
        <w:rPr>
          <w:b/>
          <w:sz w:val="28"/>
          <w:szCs w:val="28"/>
        </w:rPr>
        <w:t xml:space="preserve">:  </w:t>
      </w:r>
    </w:p>
    <w:p w:rsidR="00925DB6" w:rsidRDefault="00925DB6" w:rsidP="00925DB6">
      <w:pPr>
        <w:pStyle w:val="ListParagraph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 xml:space="preserve"> No communication with the Church for purchasing their property.</w:t>
      </w:r>
    </w:p>
    <w:p w:rsidR="00925DB6" w:rsidRDefault="00925DB6" w:rsidP="00925DB6">
      <w:pPr>
        <w:pStyle w:val="ListParagraph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 xml:space="preserve">HBMW has the proper votes to annex.  We need a Resolution and the proper application process for LAFCO to move forward.    GIF map is being developed. </w:t>
      </w:r>
    </w:p>
    <w:p w:rsidR="001618D5" w:rsidRDefault="001618D5" w:rsidP="00925DB6">
      <w:pPr>
        <w:pStyle w:val="ListParagraph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 xml:space="preserve">No official response from the audit yet but feeling it went well.  </w:t>
      </w:r>
    </w:p>
    <w:p w:rsidR="001618D5" w:rsidRPr="00925DB6" w:rsidRDefault="001618D5" w:rsidP="00925DB6">
      <w:pPr>
        <w:pStyle w:val="ListParagraph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Building is painted and looks great!!!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>NEW BUSINESS</w:t>
      </w:r>
    </w:p>
    <w:p w:rsidR="001618D5" w:rsidRDefault="001618D5" w:rsidP="001618D5">
      <w:pPr>
        <w:pStyle w:val="ListParagraph"/>
        <w:numPr>
          <w:ilvl w:val="0"/>
          <w:numId w:val="2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1618D5">
        <w:rPr>
          <w:sz w:val="28"/>
          <w:szCs w:val="28"/>
        </w:rPr>
        <w:t>Looking for apprentice for JD</w:t>
      </w:r>
      <w:r>
        <w:rPr>
          <w:b/>
          <w:sz w:val="28"/>
          <w:szCs w:val="28"/>
        </w:rPr>
        <w:t>.</w:t>
      </w:r>
    </w:p>
    <w:p w:rsidR="001618D5" w:rsidRDefault="001618D5" w:rsidP="001618D5">
      <w:pPr>
        <w:pStyle w:val="ListParagraph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 xml:space="preserve">Resolution for Annexation and Designee to </w:t>
      </w:r>
      <w:proofErr w:type="gramStart"/>
      <w:r>
        <w:rPr>
          <w:sz w:val="28"/>
          <w:szCs w:val="28"/>
        </w:rPr>
        <w:t>Conduct</w:t>
      </w:r>
      <w:proofErr w:type="gramEnd"/>
      <w:r>
        <w:rPr>
          <w:sz w:val="28"/>
          <w:szCs w:val="28"/>
        </w:rPr>
        <w:t xml:space="preserve"> business for the District was discussed.  “Bud made a motion to pass the Resolution and appoint Mike the designee.  Jay seconded it and ALL were in favor.  5 AYES   O NOES.</w:t>
      </w:r>
    </w:p>
    <w:p w:rsidR="001618D5" w:rsidRPr="001618D5" w:rsidRDefault="001618D5" w:rsidP="001618D5">
      <w:pPr>
        <w:ind w:left="300"/>
        <w:rPr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>CORRESPODENCE:</w:t>
      </w:r>
      <w:r w:rsidR="001618D5" w:rsidRPr="001618D5">
        <w:rPr>
          <w:sz w:val="28"/>
          <w:szCs w:val="28"/>
        </w:rPr>
        <w:t xml:space="preserve"> NONE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1618D5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NEXT REGULAR SCHEDULED MEETING:</w:t>
      </w:r>
      <w:r w:rsidR="001618D5">
        <w:rPr>
          <w:b/>
          <w:sz w:val="28"/>
          <w:szCs w:val="28"/>
        </w:rPr>
        <w:t xml:space="preserve">  </w:t>
      </w:r>
      <w:r w:rsidR="00480940">
        <w:rPr>
          <w:sz w:val="28"/>
          <w:szCs w:val="28"/>
        </w:rPr>
        <w:t>November 17, 2020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>CLOSED SESSION PER GOVERNEMENT CODE 54956.9</w:t>
      </w:r>
      <w:r w:rsidR="001618D5">
        <w:rPr>
          <w:b/>
          <w:sz w:val="28"/>
          <w:szCs w:val="28"/>
        </w:rPr>
        <w:t xml:space="preserve"> </w:t>
      </w:r>
      <w:proofErr w:type="gramStart"/>
      <w:r w:rsidR="001618D5">
        <w:rPr>
          <w:b/>
          <w:sz w:val="28"/>
          <w:szCs w:val="28"/>
        </w:rPr>
        <w:t xml:space="preserve">-  </w:t>
      </w:r>
      <w:r w:rsidR="001618D5" w:rsidRPr="001618D5">
        <w:rPr>
          <w:sz w:val="28"/>
          <w:szCs w:val="28"/>
        </w:rPr>
        <w:t>Field</w:t>
      </w:r>
      <w:proofErr w:type="gramEnd"/>
      <w:r w:rsidR="001618D5" w:rsidRPr="001618D5">
        <w:rPr>
          <w:sz w:val="28"/>
          <w:szCs w:val="28"/>
        </w:rPr>
        <w:t xml:space="preserve"> Manager Job Description – Wage Adjustment for Staff.</w:t>
      </w:r>
      <w:r w:rsidR="001618D5">
        <w:rPr>
          <w:b/>
          <w:sz w:val="28"/>
          <w:szCs w:val="28"/>
        </w:rPr>
        <w:t xml:space="preserve"> 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MEETING ADJOURNED:</w:t>
      </w:r>
      <w:r w:rsidR="001618D5">
        <w:rPr>
          <w:b/>
          <w:sz w:val="28"/>
          <w:szCs w:val="28"/>
        </w:rPr>
        <w:t xml:space="preserve">  </w:t>
      </w:r>
      <w:r w:rsidR="003D5034" w:rsidRPr="003D5034">
        <w:rPr>
          <w:sz w:val="28"/>
          <w:szCs w:val="28"/>
        </w:rPr>
        <w:t>Jay adjourned the meeting at 7:30 pm</w:t>
      </w:r>
    </w:p>
    <w:p w:rsidR="003D5034" w:rsidRDefault="003D5034" w:rsidP="00516B48">
      <w:pPr>
        <w:rPr>
          <w:sz w:val="28"/>
          <w:szCs w:val="28"/>
        </w:rPr>
      </w:pPr>
    </w:p>
    <w:p w:rsidR="003D5034" w:rsidRDefault="003D5034" w:rsidP="00516B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Respectfully Submitted,</w:t>
      </w:r>
    </w:p>
    <w:p w:rsidR="003D5034" w:rsidRDefault="003D5034" w:rsidP="00516B48">
      <w:pPr>
        <w:rPr>
          <w:sz w:val="28"/>
          <w:szCs w:val="28"/>
        </w:rPr>
      </w:pPr>
    </w:p>
    <w:p w:rsidR="003D5034" w:rsidRDefault="003D5034" w:rsidP="00516B48">
      <w:pPr>
        <w:rPr>
          <w:sz w:val="28"/>
          <w:szCs w:val="28"/>
        </w:rPr>
      </w:pPr>
    </w:p>
    <w:p w:rsidR="003D5034" w:rsidRDefault="003D5034" w:rsidP="00516B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Albert “Bud” Bosworth</w:t>
      </w:r>
    </w:p>
    <w:p w:rsidR="00527457" w:rsidRDefault="00527457" w:rsidP="00516B48">
      <w:pPr>
        <w:rPr>
          <w:sz w:val="28"/>
          <w:szCs w:val="28"/>
        </w:rPr>
      </w:pPr>
      <w:r>
        <w:rPr>
          <w:sz w:val="28"/>
          <w:szCs w:val="28"/>
        </w:rPr>
        <w:t>Amended Minutes 11/18/20</w:t>
      </w:r>
      <w:bookmarkStart w:id="0" w:name="_GoBack"/>
      <w:bookmarkEnd w:id="0"/>
    </w:p>
    <w:p w:rsidR="003D5034" w:rsidRDefault="003D5034" w:rsidP="00516B48">
      <w:pPr>
        <w:rPr>
          <w:sz w:val="28"/>
          <w:szCs w:val="28"/>
        </w:rPr>
      </w:pPr>
    </w:p>
    <w:p w:rsidR="003D5034" w:rsidRDefault="003D5034" w:rsidP="00516B48">
      <w:pPr>
        <w:rPr>
          <w:sz w:val="28"/>
          <w:szCs w:val="28"/>
        </w:rPr>
      </w:pPr>
    </w:p>
    <w:p w:rsidR="003D5034" w:rsidRDefault="003D5034" w:rsidP="00516B48">
      <w:pPr>
        <w:rPr>
          <w:sz w:val="28"/>
          <w:szCs w:val="28"/>
        </w:rPr>
      </w:pPr>
    </w:p>
    <w:p w:rsidR="003D5034" w:rsidRPr="003D5034" w:rsidRDefault="003D5034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6B48" w:rsidRDefault="00516B48" w:rsidP="00516B48">
      <w:pPr>
        <w:rPr>
          <w:b/>
          <w:sz w:val="28"/>
          <w:szCs w:val="28"/>
        </w:rPr>
      </w:pPr>
    </w:p>
    <w:sectPr w:rsidR="00516B48" w:rsidRPr="00516B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F1615DA"/>
    <w:multiLevelType w:val="hybridMultilevel"/>
    <w:tmpl w:val="1C3ED538"/>
    <w:lvl w:ilvl="0" w:tplc="7408E328">
      <w:start w:val="1"/>
      <w:numFmt w:val="upp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2FC5966"/>
    <w:multiLevelType w:val="hybridMultilevel"/>
    <w:tmpl w:val="5762B232"/>
    <w:lvl w:ilvl="0" w:tplc="13E463F0">
      <w:start w:val="1"/>
      <w:numFmt w:val="upp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2"/>
  </w:num>
  <w:num w:numId="3">
    <w:abstractNumId w:val="10"/>
  </w:num>
  <w:num w:numId="4">
    <w:abstractNumId w:val="23"/>
  </w:num>
  <w:num w:numId="5">
    <w:abstractNumId w:val="13"/>
  </w:num>
  <w:num w:numId="6">
    <w:abstractNumId w:val="17"/>
  </w:num>
  <w:num w:numId="7">
    <w:abstractNumId w:val="19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2"/>
  </w:num>
  <w:num w:numId="21">
    <w:abstractNumId w:val="18"/>
  </w:num>
  <w:num w:numId="22">
    <w:abstractNumId w:val="11"/>
  </w:num>
  <w:num w:numId="23">
    <w:abstractNumId w:val="24"/>
  </w:num>
  <w:num w:numId="24">
    <w:abstractNumId w:val="20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B48"/>
    <w:rsid w:val="001618D5"/>
    <w:rsid w:val="002E1230"/>
    <w:rsid w:val="003D5034"/>
    <w:rsid w:val="00480940"/>
    <w:rsid w:val="00516B48"/>
    <w:rsid w:val="00527457"/>
    <w:rsid w:val="00645252"/>
    <w:rsid w:val="006D3D74"/>
    <w:rsid w:val="006F77BD"/>
    <w:rsid w:val="0083569A"/>
    <w:rsid w:val="00925DB6"/>
    <w:rsid w:val="00A9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9BDDB8-2E31-48DF-A716-215FE5FB4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925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BCSD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6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HBCSD</dc:creator>
  <cp:keywords/>
  <dc:description/>
  <cp:lastModifiedBy>HBCSD</cp:lastModifiedBy>
  <cp:revision>6</cp:revision>
  <cp:lastPrinted>2020-11-18T19:12:00Z</cp:lastPrinted>
  <dcterms:created xsi:type="dcterms:W3CDTF">2020-10-26T19:38:00Z</dcterms:created>
  <dcterms:modified xsi:type="dcterms:W3CDTF">2020-11-18T19:12:00Z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