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E72043" w:rsidP="00280920">
      <w:pPr>
        <w:jc w:val="center"/>
        <w:rPr>
          <w:b/>
          <w:sz w:val="28"/>
          <w:szCs w:val="28"/>
        </w:rPr>
      </w:pPr>
      <w:r>
        <w:rPr>
          <w:b/>
          <w:sz w:val="28"/>
          <w:szCs w:val="28"/>
        </w:rPr>
        <w:t>Tuesday, October 20</w:t>
      </w:r>
      <w:r w:rsidR="0080757B">
        <w:rPr>
          <w:b/>
          <w:sz w:val="28"/>
          <w:szCs w:val="28"/>
        </w:rPr>
        <w:t>, 2020</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106F60">
        <w:rPr>
          <w:i/>
          <w:sz w:val="24"/>
          <w:szCs w:val="24"/>
          <w:highlight w:val="yellow"/>
        </w:rPr>
        <w:t>October 20,</w:t>
      </w:r>
      <w:r w:rsidR="0080757B" w:rsidRPr="0080757B">
        <w:rPr>
          <w:i/>
          <w:sz w:val="24"/>
          <w:szCs w:val="24"/>
          <w:highlight w:val="yellow"/>
        </w:rPr>
        <w:t xml:space="preserve"> 2020</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106F60">
        <w:rPr>
          <w:i/>
          <w:sz w:val="24"/>
          <w:szCs w:val="24"/>
          <w:highlight w:val="yellow"/>
        </w:rPr>
        <w:t>September 15</w:t>
      </w:r>
      <w:r w:rsidR="0080757B" w:rsidRPr="0080757B">
        <w:rPr>
          <w:i/>
          <w:sz w:val="24"/>
          <w:szCs w:val="24"/>
          <w:highlight w:val="yellow"/>
        </w:rPr>
        <w:t>, 2020</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(Expenditures for September</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Pr="003B35A3" w:rsidRDefault="00497AB8" w:rsidP="003B35A3">
      <w:pPr>
        <w:pStyle w:val="ListParagraph"/>
        <w:numPr>
          <w:ilvl w:val="0"/>
          <w:numId w:val="34"/>
        </w:numPr>
        <w:rPr>
          <w:sz w:val="24"/>
          <w:szCs w:val="24"/>
        </w:rPr>
      </w:pPr>
      <w:r>
        <w:rPr>
          <w:sz w:val="24"/>
          <w:szCs w:val="24"/>
        </w:rPr>
        <w:t>Business Update</w:t>
      </w:r>
    </w:p>
    <w:p w:rsidR="00447484" w:rsidRPr="00445BAB" w:rsidRDefault="00447484" w:rsidP="00447484">
      <w:pPr>
        <w:pStyle w:val="ListParagraph"/>
        <w:numPr>
          <w:ilvl w:val="0"/>
          <w:numId w:val="25"/>
        </w:numPr>
        <w:rPr>
          <w:b/>
          <w:sz w:val="24"/>
          <w:szCs w:val="24"/>
        </w:rPr>
      </w:pPr>
      <w:r w:rsidRPr="00F674F3">
        <w:rPr>
          <w:b/>
          <w:sz w:val="28"/>
          <w:szCs w:val="28"/>
        </w:rPr>
        <w:t xml:space="preserve">Old </w:t>
      </w:r>
      <w:r w:rsidRPr="00445BAB">
        <w:rPr>
          <w:b/>
          <w:sz w:val="24"/>
          <w:szCs w:val="24"/>
        </w:rPr>
        <w:t>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47484" w:rsidRDefault="00706CBA" w:rsidP="003B35A3">
      <w:pPr>
        <w:pStyle w:val="ListParagraph"/>
        <w:numPr>
          <w:ilvl w:val="0"/>
          <w:numId w:val="31"/>
        </w:numPr>
        <w:rPr>
          <w:sz w:val="24"/>
          <w:szCs w:val="24"/>
        </w:rPr>
      </w:pPr>
      <w:r>
        <w:rPr>
          <w:sz w:val="24"/>
          <w:szCs w:val="24"/>
        </w:rPr>
        <w:t>HBMW Annexation (Contact with Norm)</w:t>
      </w:r>
    </w:p>
    <w:p w:rsidR="009D6340" w:rsidRDefault="009D6340" w:rsidP="003B35A3">
      <w:pPr>
        <w:pStyle w:val="ListParagraph"/>
        <w:numPr>
          <w:ilvl w:val="0"/>
          <w:numId w:val="31"/>
        </w:numPr>
        <w:rPr>
          <w:sz w:val="24"/>
          <w:szCs w:val="24"/>
        </w:rPr>
      </w:pPr>
      <w:r>
        <w:rPr>
          <w:sz w:val="24"/>
          <w:szCs w:val="24"/>
        </w:rPr>
        <w:t>SingletonAuman audit 9/21-9/22.</w:t>
      </w:r>
    </w:p>
    <w:p w:rsidR="00445BAB" w:rsidRDefault="009D6340" w:rsidP="00445BAB">
      <w:pPr>
        <w:pStyle w:val="ListParagraph"/>
        <w:numPr>
          <w:ilvl w:val="0"/>
          <w:numId w:val="31"/>
        </w:numPr>
        <w:rPr>
          <w:sz w:val="24"/>
          <w:szCs w:val="24"/>
        </w:rPr>
      </w:pPr>
      <w:r>
        <w:rPr>
          <w:sz w:val="24"/>
          <w:szCs w:val="24"/>
        </w:rPr>
        <w:t>Building upgrade (Paint)</w:t>
      </w:r>
    </w:p>
    <w:p w:rsidR="001111A4" w:rsidRPr="00445BAB" w:rsidRDefault="00447484" w:rsidP="00445BAB">
      <w:pPr>
        <w:pStyle w:val="ListParagraph"/>
        <w:numPr>
          <w:ilvl w:val="0"/>
          <w:numId w:val="25"/>
        </w:numPr>
        <w:rPr>
          <w:sz w:val="24"/>
          <w:szCs w:val="24"/>
        </w:rPr>
      </w:pPr>
      <w:r w:rsidRPr="00445BAB">
        <w:rPr>
          <w:b/>
          <w:sz w:val="28"/>
          <w:szCs w:val="28"/>
        </w:rPr>
        <w:t>New Business</w:t>
      </w:r>
      <w:r w:rsidR="009D6340" w:rsidRPr="00445BAB">
        <w:rPr>
          <w:b/>
          <w:sz w:val="28"/>
          <w:szCs w:val="28"/>
        </w:rPr>
        <w:t>:</w:t>
      </w:r>
    </w:p>
    <w:p w:rsidR="00445BAB" w:rsidRDefault="00445BAB" w:rsidP="00445BAB">
      <w:pPr>
        <w:pStyle w:val="ListParagraph"/>
        <w:numPr>
          <w:ilvl w:val="0"/>
          <w:numId w:val="36"/>
        </w:numPr>
        <w:rPr>
          <w:sz w:val="24"/>
          <w:szCs w:val="24"/>
        </w:rPr>
      </w:pPr>
      <w:r>
        <w:rPr>
          <w:sz w:val="24"/>
          <w:szCs w:val="24"/>
        </w:rPr>
        <w:t>Apprentice for Field Manager</w:t>
      </w:r>
    </w:p>
    <w:p w:rsidR="00106F60" w:rsidRDefault="00445BAB" w:rsidP="00445BAB">
      <w:pPr>
        <w:pStyle w:val="ListParagraph"/>
        <w:numPr>
          <w:ilvl w:val="0"/>
          <w:numId w:val="36"/>
        </w:numPr>
        <w:rPr>
          <w:sz w:val="24"/>
          <w:szCs w:val="24"/>
        </w:rPr>
      </w:pPr>
      <w:r>
        <w:rPr>
          <w:sz w:val="24"/>
          <w:szCs w:val="24"/>
        </w:rPr>
        <w:t>Wage Adjustment for Staff</w:t>
      </w:r>
      <w:r w:rsidRPr="00445BAB">
        <w:rPr>
          <w:sz w:val="24"/>
          <w:szCs w:val="24"/>
        </w:rPr>
        <w:t xml:space="preserve"> </w:t>
      </w:r>
    </w:p>
    <w:p w:rsidR="00A01B5F" w:rsidRDefault="00A01B5F" w:rsidP="00445BAB">
      <w:pPr>
        <w:pStyle w:val="ListParagraph"/>
        <w:numPr>
          <w:ilvl w:val="0"/>
          <w:numId w:val="36"/>
        </w:numPr>
        <w:rPr>
          <w:sz w:val="24"/>
          <w:szCs w:val="24"/>
        </w:rPr>
      </w:pPr>
      <w:r>
        <w:rPr>
          <w:sz w:val="24"/>
          <w:szCs w:val="24"/>
        </w:rPr>
        <w:t>Resolution for Annexation 2020-002</w:t>
      </w:r>
    </w:p>
    <w:p w:rsidR="00A01B5F" w:rsidRPr="00445BAB" w:rsidRDefault="00A01B5F" w:rsidP="00445BAB">
      <w:pPr>
        <w:pStyle w:val="ListParagraph"/>
        <w:numPr>
          <w:ilvl w:val="0"/>
          <w:numId w:val="36"/>
        </w:numPr>
        <w:rPr>
          <w:sz w:val="24"/>
          <w:szCs w:val="24"/>
        </w:rPr>
      </w:pPr>
      <w:r>
        <w:rPr>
          <w:sz w:val="24"/>
          <w:szCs w:val="24"/>
        </w:rPr>
        <w:t>Designee to conduct business for the District.</w:t>
      </w:r>
    </w:p>
    <w:p w:rsidR="00FF7A4A" w:rsidRPr="009D6340" w:rsidRDefault="009D6340" w:rsidP="009D6340">
      <w:pPr>
        <w:pStyle w:val="ListParagraph"/>
        <w:numPr>
          <w:ilvl w:val="0"/>
          <w:numId w:val="25"/>
        </w:numPr>
        <w:rPr>
          <w:b/>
          <w:sz w:val="28"/>
          <w:szCs w:val="28"/>
        </w:rPr>
      </w:pPr>
      <w:r>
        <w:rPr>
          <w:b/>
          <w:sz w:val="28"/>
          <w:szCs w:val="28"/>
        </w:rPr>
        <w:t xml:space="preserve"> </w:t>
      </w:r>
      <w:r w:rsidR="00A64A41" w:rsidRPr="009D6340">
        <w:rPr>
          <w:b/>
          <w:sz w:val="28"/>
          <w:szCs w:val="28"/>
        </w:rPr>
        <w:t xml:space="preserve"> </w:t>
      </w:r>
      <w:r w:rsidR="00FF7A4A" w:rsidRPr="009D6340">
        <w:rPr>
          <w:b/>
          <w:sz w:val="28"/>
          <w:szCs w:val="28"/>
        </w:rPr>
        <w:t>Correspondence</w:t>
      </w:r>
      <w:r w:rsidRPr="009D6340">
        <w:rPr>
          <w:b/>
          <w:sz w:val="28"/>
          <w:szCs w:val="28"/>
        </w:rPr>
        <w:t xml:space="preserve">:  </w:t>
      </w:r>
      <w:r w:rsidRPr="009D6340">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445BAB">
        <w:rPr>
          <w:i/>
          <w:sz w:val="28"/>
          <w:szCs w:val="28"/>
          <w:highlight w:val="yellow"/>
        </w:rPr>
        <w:t>November 17</w:t>
      </w:r>
      <w:r w:rsidRPr="00630622">
        <w:rPr>
          <w:i/>
          <w:sz w:val="28"/>
          <w:szCs w:val="28"/>
          <w:highlight w:val="yellow"/>
        </w:rPr>
        <w:t>, 2020, 6 pm,  HBCSD</w:t>
      </w:r>
      <w:r>
        <w:rPr>
          <w:b/>
          <w:sz w:val="28"/>
          <w:szCs w:val="28"/>
        </w:rPr>
        <w:t xml:space="preserve"> </w:t>
      </w:r>
    </w:p>
    <w:p w:rsidR="00036C02" w:rsidRPr="00036C02" w:rsidRDefault="00A01B5F" w:rsidP="00036C02">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445BAB" w:rsidRPr="005924E9">
        <w:rPr>
          <w:sz w:val="24"/>
          <w:szCs w:val="24"/>
        </w:rPr>
        <w:t>Job Description</w:t>
      </w:r>
      <w:r w:rsidR="005924E9" w:rsidRPr="005924E9">
        <w:rPr>
          <w:sz w:val="24"/>
          <w:szCs w:val="24"/>
        </w:rPr>
        <w:t xml:space="preserve">, Wage Adjustment for </w:t>
      </w:r>
      <w:r>
        <w:rPr>
          <w:sz w:val="24"/>
          <w:szCs w:val="24"/>
        </w:rPr>
        <w:t>Staff</w:t>
      </w:r>
      <w:bookmarkStart w:id="0" w:name="_GoBack"/>
      <w:bookmarkEnd w:id="0"/>
    </w:p>
    <w:p w:rsidR="00A01B5F" w:rsidRDefault="00A01B5F" w:rsidP="00445BAB">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0"/>
  </w:num>
  <w:num w:numId="2">
    <w:abstractNumId w:val="16"/>
  </w:num>
  <w:num w:numId="3">
    <w:abstractNumId w:val="10"/>
  </w:num>
  <w:num w:numId="4">
    <w:abstractNumId w:val="33"/>
  </w:num>
  <w:num w:numId="5">
    <w:abstractNumId w:val="17"/>
  </w:num>
  <w:num w:numId="6">
    <w:abstractNumId w:val="22"/>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1"/>
  </w:num>
  <w:num w:numId="21">
    <w:abstractNumId w:val="23"/>
  </w:num>
  <w:num w:numId="22">
    <w:abstractNumId w:val="15"/>
  </w:num>
  <w:num w:numId="23">
    <w:abstractNumId w:val="35"/>
  </w:num>
  <w:num w:numId="24">
    <w:abstractNumId w:val="32"/>
  </w:num>
  <w:num w:numId="25">
    <w:abstractNumId w:val="29"/>
  </w:num>
  <w:num w:numId="26">
    <w:abstractNumId w:val="13"/>
  </w:num>
  <w:num w:numId="27">
    <w:abstractNumId w:val="27"/>
  </w:num>
  <w:num w:numId="28">
    <w:abstractNumId w:val="12"/>
  </w:num>
  <w:num w:numId="29">
    <w:abstractNumId w:val="26"/>
  </w:num>
  <w:num w:numId="30">
    <w:abstractNumId w:val="34"/>
  </w:num>
  <w:num w:numId="31">
    <w:abstractNumId w:val="11"/>
  </w:num>
  <w:num w:numId="32">
    <w:abstractNumId w:val="18"/>
  </w:num>
  <w:num w:numId="33">
    <w:abstractNumId w:val="21"/>
  </w:num>
  <w:num w:numId="34">
    <w:abstractNumId w:val="24"/>
  </w:num>
  <w:num w:numId="35">
    <w:abstractNumId w:val="1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84D50"/>
    <w:rsid w:val="00106F60"/>
    <w:rsid w:val="001111A4"/>
    <w:rsid w:val="001A3322"/>
    <w:rsid w:val="001E3A02"/>
    <w:rsid w:val="00280920"/>
    <w:rsid w:val="0032529F"/>
    <w:rsid w:val="003B35A3"/>
    <w:rsid w:val="00445BAB"/>
    <w:rsid w:val="00447484"/>
    <w:rsid w:val="00482AB9"/>
    <w:rsid w:val="00497AB8"/>
    <w:rsid w:val="004E5630"/>
    <w:rsid w:val="005924E9"/>
    <w:rsid w:val="00605236"/>
    <w:rsid w:val="00630622"/>
    <w:rsid w:val="00645252"/>
    <w:rsid w:val="00656463"/>
    <w:rsid w:val="006D3D74"/>
    <w:rsid w:val="00706CBA"/>
    <w:rsid w:val="0080757B"/>
    <w:rsid w:val="0083569A"/>
    <w:rsid w:val="008B72DD"/>
    <w:rsid w:val="008C41A4"/>
    <w:rsid w:val="009B73BC"/>
    <w:rsid w:val="009D57CE"/>
    <w:rsid w:val="009D6340"/>
    <w:rsid w:val="009E5CD5"/>
    <w:rsid w:val="009F427D"/>
    <w:rsid w:val="00A01B5F"/>
    <w:rsid w:val="00A64A41"/>
    <w:rsid w:val="00A9204E"/>
    <w:rsid w:val="00E72043"/>
    <w:rsid w:val="00EB4632"/>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15</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7</cp:revision>
  <cp:lastPrinted>2020-09-10T15:23:00Z</cp:lastPrinted>
  <dcterms:created xsi:type="dcterms:W3CDTF">2020-09-30T16:10:00Z</dcterms:created>
  <dcterms:modified xsi:type="dcterms:W3CDTF">2020-10-15T15:36:00Z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