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04E" w:rsidRDefault="00A9204E"/>
    <w:p w:rsidR="00516B48" w:rsidRDefault="00516B48"/>
    <w:p w:rsidR="00516B48" w:rsidRDefault="00516B48"/>
    <w:p w:rsidR="00516B48" w:rsidRDefault="00516B48"/>
    <w:p w:rsidR="00516B48" w:rsidRDefault="00516B48"/>
    <w:p w:rsidR="00516B48" w:rsidRDefault="00516B48" w:rsidP="00516B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HAMILTON BRANCH COMMUNITY SERVICES DISTRICT </w:t>
      </w:r>
    </w:p>
    <w:p w:rsidR="00516B48" w:rsidRDefault="00516B48" w:rsidP="00516B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BOARD MEETING MINUTES</w:t>
      </w:r>
      <w:r w:rsidR="00610E05">
        <w:rPr>
          <w:b/>
          <w:sz w:val="32"/>
          <w:szCs w:val="32"/>
        </w:rPr>
        <w:t xml:space="preserve"> OF JULY 21, 2020</w:t>
      </w:r>
      <w:r>
        <w:rPr>
          <w:b/>
          <w:sz w:val="32"/>
          <w:szCs w:val="32"/>
        </w:rPr>
        <w:t xml:space="preserve"> </w:t>
      </w:r>
    </w:p>
    <w:p w:rsidR="00516B48" w:rsidRDefault="00516B48" w:rsidP="00516B48">
      <w:pPr>
        <w:jc w:val="center"/>
        <w:rPr>
          <w:b/>
          <w:sz w:val="32"/>
          <w:szCs w:val="32"/>
        </w:rPr>
      </w:pPr>
    </w:p>
    <w:p w:rsidR="00516B48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>MEMBERS PRESENT:</w:t>
      </w:r>
      <w:r w:rsidR="00610E05">
        <w:rPr>
          <w:b/>
          <w:sz w:val="28"/>
          <w:szCs w:val="28"/>
        </w:rPr>
        <w:t xml:space="preserve">  </w:t>
      </w:r>
      <w:r w:rsidR="00610E05">
        <w:rPr>
          <w:sz w:val="28"/>
          <w:szCs w:val="28"/>
        </w:rPr>
        <w:t>Jay Williams. Brett Hurff, Albert “Bud” Bosworth, James Lee, Christine Delucchi</w:t>
      </w:r>
      <w:r>
        <w:rPr>
          <w:b/>
          <w:sz w:val="28"/>
          <w:szCs w:val="28"/>
        </w:rPr>
        <w:t xml:space="preserve"> 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610E05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MEMBERS ABSENT: </w:t>
      </w:r>
      <w:r w:rsidR="00610E05">
        <w:rPr>
          <w:b/>
          <w:sz w:val="28"/>
          <w:szCs w:val="28"/>
        </w:rPr>
        <w:t xml:space="preserve"> </w:t>
      </w:r>
      <w:r w:rsidR="00610E05">
        <w:rPr>
          <w:sz w:val="28"/>
          <w:szCs w:val="28"/>
        </w:rPr>
        <w:t>None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610E05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OTHERS PRESENT:</w:t>
      </w:r>
      <w:r w:rsidR="00610E05">
        <w:rPr>
          <w:b/>
          <w:sz w:val="28"/>
          <w:szCs w:val="28"/>
        </w:rPr>
        <w:t xml:space="preserve">  </w:t>
      </w:r>
      <w:r w:rsidR="00610E05">
        <w:rPr>
          <w:sz w:val="28"/>
          <w:szCs w:val="28"/>
        </w:rPr>
        <w:t xml:space="preserve">Mark </w:t>
      </w:r>
      <w:proofErr w:type="spellStart"/>
      <w:r w:rsidR="00610E05">
        <w:rPr>
          <w:sz w:val="28"/>
          <w:szCs w:val="28"/>
        </w:rPr>
        <w:t>Melcon</w:t>
      </w:r>
      <w:proofErr w:type="spellEnd"/>
      <w:r w:rsidR="00610E05">
        <w:rPr>
          <w:sz w:val="28"/>
          <w:szCs w:val="28"/>
        </w:rPr>
        <w:t>, Mike Saitone, J. D. Hackett, Jan Hammill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610E05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CALL TO ORDER:</w:t>
      </w:r>
      <w:r w:rsidR="00610E05">
        <w:rPr>
          <w:b/>
          <w:sz w:val="28"/>
          <w:szCs w:val="28"/>
        </w:rPr>
        <w:t xml:space="preserve">  </w:t>
      </w:r>
      <w:r w:rsidR="00610E05">
        <w:rPr>
          <w:sz w:val="28"/>
          <w:szCs w:val="28"/>
        </w:rPr>
        <w:t>President Jay Williams called the meeting to order at 6:07.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69203F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PREVIOUS MINUTES APPROVAL:</w:t>
      </w:r>
      <w:r w:rsidR="0069203F">
        <w:rPr>
          <w:b/>
          <w:sz w:val="28"/>
          <w:szCs w:val="28"/>
        </w:rPr>
        <w:t xml:space="preserve"> </w:t>
      </w:r>
      <w:r w:rsidR="0069203F" w:rsidRPr="0069203F">
        <w:rPr>
          <w:sz w:val="28"/>
          <w:szCs w:val="28"/>
        </w:rPr>
        <w:t>Albert “Bud” made a motion to accept the minutes of</w:t>
      </w:r>
      <w:r w:rsidR="0069203F">
        <w:rPr>
          <w:b/>
          <w:sz w:val="28"/>
          <w:szCs w:val="28"/>
        </w:rPr>
        <w:t xml:space="preserve"> </w:t>
      </w:r>
      <w:r w:rsidR="0069203F">
        <w:rPr>
          <w:sz w:val="28"/>
          <w:szCs w:val="28"/>
        </w:rPr>
        <w:t>June 16</w:t>
      </w:r>
      <w:r w:rsidR="0069203F" w:rsidRPr="0069203F">
        <w:rPr>
          <w:sz w:val="28"/>
          <w:szCs w:val="28"/>
          <w:vertAlign w:val="superscript"/>
        </w:rPr>
        <w:t>th</w:t>
      </w:r>
      <w:r w:rsidR="0069203F">
        <w:rPr>
          <w:sz w:val="28"/>
          <w:szCs w:val="28"/>
        </w:rPr>
        <w:t xml:space="preserve"> Board meeting.  Jay made the second motion. 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69203F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PUBLIC COMMENT:</w:t>
      </w:r>
      <w:r w:rsidR="0069203F">
        <w:rPr>
          <w:b/>
          <w:sz w:val="28"/>
          <w:szCs w:val="28"/>
        </w:rPr>
        <w:t xml:space="preserve">  </w:t>
      </w:r>
      <w:r w:rsidR="0069203F">
        <w:rPr>
          <w:sz w:val="28"/>
          <w:szCs w:val="28"/>
        </w:rPr>
        <w:t xml:space="preserve">Mark commented that our website had the wrong meeting dates.  </w:t>
      </w:r>
    </w:p>
    <w:p w:rsidR="00516B48" w:rsidRDefault="00516B48" w:rsidP="00516B48">
      <w:pPr>
        <w:rPr>
          <w:b/>
          <w:sz w:val="28"/>
          <w:szCs w:val="28"/>
        </w:rPr>
      </w:pPr>
    </w:p>
    <w:p w:rsidR="00F71AF1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>FIELD MANAGERS REPORT:</w:t>
      </w:r>
      <w:r w:rsidR="0069203F">
        <w:rPr>
          <w:b/>
          <w:sz w:val="28"/>
          <w:szCs w:val="28"/>
        </w:rPr>
        <w:t xml:space="preserve"> </w:t>
      </w:r>
    </w:p>
    <w:p w:rsidR="00516B48" w:rsidRPr="00F71AF1" w:rsidRDefault="0069203F" w:rsidP="00F71AF1">
      <w:pPr>
        <w:pStyle w:val="ListParagraph"/>
        <w:numPr>
          <w:ilvl w:val="0"/>
          <w:numId w:val="24"/>
        </w:numPr>
        <w:rPr>
          <w:sz w:val="28"/>
          <w:szCs w:val="28"/>
        </w:rPr>
      </w:pPr>
      <w:r w:rsidRPr="00F71AF1">
        <w:rPr>
          <w:sz w:val="28"/>
          <w:szCs w:val="28"/>
        </w:rPr>
        <w:t xml:space="preserve">J.D reported on the Tank levels, meter reading, 811, the </w:t>
      </w:r>
      <w:proofErr w:type="gramStart"/>
      <w:r w:rsidRPr="00F71AF1">
        <w:rPr>
          <w:sz w:val="28"/>
          <w:szCs w:val="28"/>
        </w:rPr>
        <w:t>Spring</w:t>
      </w:r>
      <w:proofErr w:type="gramEnd"/>
      <w:r w:rsidRPr="00F71AF1">
        <w:rPr>
          <w:sz w:val="28"/>
          <w:szCs w:val="28"/>
        </w:rPr>
        <w:t xml:space="preserve">, chlorine &amp; batteries, water usage, new install &amp; lead &amp; copper testing.   </w:t>
      </w:r>
    </w:p>
    <w:p w:rsidR="00516B48" w:rsidRDefault="00516B48" w:rsidP="00516B48">
      <w:pPr>
        <w:rPr>
          <w:b/>
          <w:sz w:val="28"/>
          <w:szCs w:val="28"/>
        </w:rPr>
      </w:pPr>
    </w:p>
    <w:p w:rsidR="00F71AF1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>MANAGERS REPORT:</w:t>
      </w:r>
      <w:r w:rsidR="0069203F">
        <w:rPr>
          <w:b/>
          <w:sz w:val="28"/>
          <w:szCs w:val="28"/>
        </w:rPr>
        <w:t xml:space="preserve">  </w:t>
      </w:r>
    </w:p>
    <w:p w:rsidR="000D0A94" w:rsidRPr="00F71AF1" w:rsidRDefault="0069203F" w:rsidP="00F71AF1">
      <w:pPr>
        <w:pStyle w:val="ListParagraph"/>
        <w:numPr>
          <w:ilvl w:val="0"/>
          <w:numId w:val="24"/>
        </w:numPr>
        <w:rPr>
          <w:sz w:val="28"/>
          <w:szCs w:val="28"/>
        </w:rPr>
      </w:pPr>
      <w:r w:rsidRPr="00F71AF1">
        <w:rPr>
          <w:sz w:val="28"/>
          <w:szCs w:val="28"/>
        </w:rPr>
        <w:t xml:space="preserve">Report of Financials for Fiscal year ending June 30, 2020. </w:t>
      </w:r>
      <w:r w:rsidR="000D0A94" w:rsidRPr="00F71AF1">
        <w:rPr>
          <w:sz w:val="28"/>
          <w:szCs w:val="28"/>
        </w:rPr>
        <w:t xml:space="preserve">(Included in packet)  </w:t>
      </w:r>
      <w:proofErr w:type="spellStart"/>
      <w:r w:rsidR="000D0A94" w:rsidRPr="00F71AF1">
        <w:rPr>
          <w:sz w:val="28"/>
          <w:szCs w:val="28"/>
        </w:rPr>
        <w:t>Laif</w:t>
      </w:r>
      <w:proofErr w:type="spellEnd"/>
      <w:r w:rsidR="000D0A94" w:rsidRPr="00F71AF1">
        <w:rPr>
          <w:sz w:val="28"/>
          <w:szCs w:val="28"/>
        </w:rPr>
        <w:t xml:space="preserve"> balance $223,395.50.</w:t>
      </w:r>
    </w:p>
    <w:p w:rsidR="00516B48" w:rsidRPr="0069203F" w:rsidRDefault="000D0A94" w:rsidP="00516B48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69203F">
        <w:rPr>
          <w:sz w:val="28"/>
          <w:szCs w:val="28"/>
        </w:rPr>
        <w:t xml:space="preserve">  </w:t>
      </w:r>
    </w:p>
    <w:p w:rsidR="00516B48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>OLD BUSINESS</w:t>
      </w:r>
      <w:r w:rsidR="000D0A94">
        <w:rPr>
          <w:b/>
          <w:sz w:val="28"/>
          <w:szCs w:val="28"/>
        </w:rPr>
        <w:t>:</w:t>
      </w:r>
    </w:p>
    <w:p w:rsidR="00F71AF1" w:rsidRPr="00CC3FBE" w:rsidRDefault="00F71AF1" w:rsidP="00F71AF1">
      <w:pPr>
        <w:pStyle w:val="ListParagraph"/>
        <w:numPr>
          <w:ilvl w:val="0"/>
          <w:numId w:val="24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HBMW annexation </w:t>
      </w:r>
      <w:r w:rsidR="00CC3FBE">
        <w:rPr>
          <w:sz w:val="28"/>
          <w:szCs w:val="28"/>
        </w:rPr>
        <w:t xml:space="preserve">focus date is September 1, 2020.  HBMW will be sending out proxy to shareholders.  They need 55% approval for things to move forward.  </w:t>
      </w:r>
      <w:proofErr w:type="spellStart"/>
      <w:r w:rsidR="00CC3FBE">
        <w:rPr>
          <w:sz w:val="28"/>
          <w:szCs w:val="28"/>
        </w:rPr>
        <w:t>Hopefuly</w:t>
      </w:r>
      <w:proofErr w:type="spellEnd"/>
      <w:r w:rsidR="00CC3FBE">
        <w:rPr>
          <w:sz w:val="28"/>
          <w:szCs w:val="28"/>
        </w:rPr>
        <w:t xml:space="preserve"> we get HBMW financials in 2 weeks.  </w:t>
      </w:r>
      <w:proofErr w:type="spellStart"/>
      <w:r w:rsidR="00CC3FBE">
        <w:rPr>
          <w:sz w:val="28"/>
          <w:szCs w:val="28"/>
        </w:rPr>
        <w:t>Steves</w:t>
      </w:r>
      <w:proofErr w:type="spellEnd"/>
      <w:r w:rsidR="00CC3FBE">
        <w:rPr>
          <w:sz w:val="28"/>
          <w:szCs w:val="28"/>
        </w:rPr>
        <w:t xml:space="preserve"> pumps visits wells 2 times a year.  </w:t>
      </w:r>
      <w:proofErr w:type="spellStart"/>
      <w:r w:rsidR="00CC3FBE">
        <w:rPr>
          <w:sz w:val="28"/>
          <w:szCs w:val="28"/>
        </w:rPr>
        <w:t>Scada</w:t>
      </w:r>
      <w:proofErr w:type="spellEnd"/>
      <w:r w:rsidR="00CC3FBE">
        <w:rPr>
          <w:sz w:val="28"/>
          <w:szCs w:val="28"/>
        </w:rPr>
        <w:t xml:space="preserve"> problems when internet is down.  </w:t>
      </w:r>
    </w:p>
    <w:p w:rsidR="00CC3FBE" w:rsidRPr="00784F5A" w:rsidRDefault="00CC3FBE" w:rsidP="00F71AF1">
      <w:pPr>
        <w:pStyle w:val="ListParagraph"/>
        <w:numPr>
          <w:ilvl w:val="0"/>
          <w:numId w:val="24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Mike will call Singleton </w:t>
      </w:r>
      <w:proofErr w:type="spellStart"/>
      <w:r>
        <w:rPr>
          <w:sz w:val="28"/>
          <w:szCs w:val="28"/>
        </w:rPr>
        <w:t>Auman</w:t>
      </w:r>
      <w:proofErr w:type="spellEnd"/>
      <w:r>
        <w:rPr>
          <w:sz w:val="28"/>
          <w:szCs w:val="28"/>
        </w:rPr>
        <w:t xml:space="preserve"> to see if they will do our yearly audit.</w:t>
      </w:r>
    </w:p>
    <w:p w:rsidR="00784F5A" w:rsidRPr="00F71AF1" w:rsidRDefault="00784F5A" w:rsidP="00F71AF1">
      <w:pPr>
        <w:pStyle w:val="ListParagraph"/>
        <w:numPr>
          <w:ilvl w:val="0"/>
          <w:numId w:val="24"/>
        </w:numPr>
        <w:rPr>
          <w:b/>
          <w:sz w:val="28"/>
          <w:szCs w:val="28"/>
        </w:rPr>
      </w:pPr>
      <w:r>
        <w:rPr>
          <w:sz w:val="28"/>
          <w:szCs w:val="28"/>
        </w:rPr>
        <w:t>No decision on Church property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>NEW BUSINESS</w:t>
      </w:r>
    </w:p>
    <w:p w:rsidR="00CC3FBE" w:rsidRDefault="00CC3FBE" w:rsidP="00CC3FBE">
      <w:pPr>
        <w:pStyle w:val="ListParagraph"/>
        <w:numPr>
          <w:ilvl w:val="0"/>
          <w:numId w:val="25"/>
        </w:numPr>
        <w:rPr>
          <w:sz w:val="28"/>
          <w:szCs w:val="28"/>
        </w:rPr>
      </w:pPr>
      <w:r w:rsidRPr="00CC3FBE">
        <w:rPr>
          <w:sz w:val="28"/>
          <w:szCs w:val="28"/>
        </w:rPr>
        <w:t>Jay distributed</w:t>
      </w:r>
      <w:r>
        <w:rPr>
          <w:sz w:val="28"/>
          <w:szCs w:val="28"/>
        </w:rPr>
        <w:t xml:space="preserve"> new and updated job descriptions for General Manager, Field Manager and Office Manager.  Employees are to read and sign and return to Mike to give to Jay.</w:t>
      </w:r>
    </w:p>
    <w:p w:rsidR="00CC3FBE" w:rsidRPr="00CC3FBE" w:rsidRDefault="00CC3FBE" w:rsidP="00CC3FBE">
      <w:pPr>
        <w:pStyle w:val="ListParagraph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 xml:space="preserve">Signed up with </w:t>
      </w:r>
      <w:proofErr w:type="spellStart"/>
      <w:r>
        <w:rPr>
          <w:sz w:val="28"/>
          <w:szCs w:val="28"/>
        </w:rPr>
        <w:t>Inhance</w:t>
      </w:r>
      <w:proofErr w:type="spellEnd"/>
      <w:r>
        <w:rPr>
          <w:sz w:val="28"/>
          <w:szCs w:val="28"/>
        </w:rPr>
        <w:t xml:space="preserve"> to </w:t>
      </w:r>
      <w:proofErr w:type="spellStart"/>
      <w:r>
        <w:rPr>
          <w:sz w:val="28"/>
          <w:szCs w:val="28"/>
        </w:rPr>
        <w:t>backup</w:t>
      </w:r>
      <w:proofErr w:type="spellEnd"/>
      <w:r>
        <w:rPr>
          <w:sz w:val="28"/>
          <w:szCs w:val="28"/>
        </w:rPr>
        <w:t xml:space="preserve"> our software to the cloud for a yearly fee. 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784F5A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CORRESPODENCE:</w:t>
      </w:r>
      <w:r w:rsidR="00784F5A">
        <w:rPr>
          <w:b/>
          <w:sz w:val="28"/>
          <w:szCs w:val="28"/>
        </w:rPr>
        <w:t xml:space="preserve">  </w:t>
      </w:r>
      <w:r w:rsidR="00784F5A">
        <w:rPr>
          <w:sz w:val="28"/>
          <w:szCs w:val="28"/>
        </w:rPr>
        <w:t>None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>NEXT REGULAR SCHEDULED MEETING:</w:t>
      </w:r>
      <w:r w:rsidR="00784F5A">
        <w:rPr>
          <w:b/>
          <w:sz w:val="28"/>
          <w:szCs w:val="28"/>
        </w:rPr>
        <w:t xml:space="preserve">  </w:t>
      </w:r>
      <w:r w:rsidR="00784F5A" w:rsidRPr="00784F5A">
        <w:rPr>
          <w:sz w:val="28"/>
          <w:szCs w:val="28"/>
        </w:rPr>
        <w:t>August 18, 2020, 6</w:t>
      </w:r>
      <w:r w:rsidR="00784F5A">
        <w:rPr>
          <w:sz w:val="28"/>
          <w:szCs w:val="28"/>
        </w:rPr>
        <w:t xml:space="preserve"> </w:t>
      </w:r>
      <w:r w:rsidR="00784F5A" w:rsidRPr="00784F5A">
        <w:rPr>
          <w:sz w:val="28"/>
          <w:szCs w:val="28"/>
        </w:rPr>
        <w:t>pm.  HBCSD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Pr="00784F5A" w:rsidRDefault="00516B48" w:rsidP="00516B48">
      <w:pPr>
        <w:rPr>
          <w:sz w:val="28"/>
          <w:szCs w:val="28"/>
        </w:rPr>
      </w:pPr>
      <w:r>
        <w:rPr>
          <w:b/>
          <w:sz w:val="28"/>
          <w:szCs w:val="28"/>
        </w:rPr>
        <w:t>CLOSED SESSION PER GOVERNEMENT CODE 54956.9</w:t>
      </w:r>
      <w:r w:rsidR="00784F5A">
        <w:rPr>
          <w:b/>
          <w:sz w:val="28"/>
          <w:szCs w:val="28"/>
        </w:rPr>
        <w:t xml:space="preserve">:  </w:t>
      </w:r>
      <w:r w:rsidR="00784F5A">
        <w:rPr>
          <w:sz w:val="28"/>
          <w:szCs w:val="28"/>
        </w:rPr>
        <w:t>None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>MEETING ADJOURNED:</w:t>
      </w:r>
      <w:r w:rsidR="00784F5A">
        <w:rPr>
          <w:b/>
          <w:sz w:val="28"/>
          <w:szCs w:val="28"/>
        </w:rPr>
        <w:t xml:space="preserve">  </w:t>
      </w:r>
      <w:r w:rsidR="00784F5A" w:rsidRPr="00784F5A">
        <w:rPr>
          <w:sz w:val="28"/>
          <w:szCs w:val="28"/>
        </w:rPr>
        <w:t>President Jay Williams adjourned the meeting at 6:50 pm</w:t>
      </w:r>
      <w:r w:rsidR="00784F5A">
        <w:rPr>
          <w:b/>
          <w:sz w:val="28"/>
          <w:szCs w:val="28"/>
        </w:rPr>
        <w:t xml:space="preserve">. </w:t>
      </w:r>
    </w:p>
    <w:p w:rsidR="00784F5A" w:rsidRDefault="00784F5A" w:rsidP="00516B48">
      <w:pPr>
        <w:rPr>
          <w:b/>
          <w:sz w:val="28"/>
          <w:szCs w:val="28"/>
        </w:rPr>
      </w:pPr>
    </w:p>
    <w:p w:rsidR="00784F5A" w:rsidRDefault="00784F5A" w:rsidP="00516B48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6D7F11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Respectfully Submitted</w:t>
      </w:r>
    </w:p>
    <w:p w:rsidR="00784F5A" w:rsidRDefault="00784F5A" w:rsidP="00516B48">
      <w:pPr>
        <w:rPr>
          <w:sz w:val="28"/>
          <w:szCs w:val="28"/>
        </w:rPr>
      </w:pPr>
    </w:p>
    <w:p w:rsidR="00784F5A" w:rsidRDefault="00784F5A" w:rsidP="00516B48">
      <w:pPr>
        <w:rPr>
          <w:sz w:val="28"/>
          <w:szCs w:val="28"/>
        </w:rPr>
      </w:pPr>
    </w:p>
    <w:p w:rsidR="00784F5A" w:rsidRPr="00784F5A" w:rsidRDefault="00784F5A" w:rsidP="00516B48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6D7F11">
        <w:rPr>
          <w:sz w:val="28"/>
          <w:szCs w:val="28"/>
        </w:rPr>
        <w:t xml:space="preserve">                                </w:t>
      </w:r>
      <w:bookmarkStart w:id="0" w:name="_GoBack"/>
      <w:bookmarkEnd w:id="0"/>
      <w:r>
        <w:rPr>
          <w:sz w:val="28"/>
          <w:szCs w:val="28"/>
        </w:rPr>
        <w:t xml:space="preserve"> Albert </w:t>
      </w:r>
      <w:r w:rsidR="006D7F11">
        <w:rPr>
          <w:sz w:val="28"/>
          <w:szCs w:val="28"/>
        </w:rPr>
        <w:t>“Bud” Bosworth</w:t>
      </w:r>
      <w:proofErr w:type="gramStart"/>
      <w:r w:rsidR="006D7F11">
        <w:rPr>
          <w:sz w:val="28"/>
          <w:szCs w:val="28"/>
        </w:rPr>
        <w:t>,  Board</w:t>
      </w:r>
      <w:proofErr w:type="gramEnd"/>
      <w:r w:rsidR="006D7F11">
        <w:rPr>
          <w:sz w:val="28"/>
          <w:szCs w:val="28"/>
        </w:rPr>
        <w:t xml:space="preserve"> Secretary</w:t>
      </w:r>
    </w:p>
    <w:p w:rsidR="00516B48" w:rsidRDefault="00516B48" w:rsidP="00516B4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516B48" w:rsidRDefault="00516B48" w:rsidP="00516B48">
      <w:pPr>
        <w:rPr>
          <w:b/>
          <w:sz w:val="28"/>
          <w:szCs w:val="28"/>
        </w:rPr>
      </w:pPr>
    </w:p>
    <w:p w:rsidR="00516B48" w:rsidRDefault="00516B48" w:rsidP="00516B48">
      <w:pPr>
        <w:rPr>
          <w:b/>
          <w:sz w:val="28"/>
          <w:szCs w:val="28"/>
        </w:rPr>
      </w:pPr>
    </w:p>
    <w:p w:rsidR="00516B48" w:rsidRPr="00516B48" w:rsidRDefault="00516B48" w:rsidP="00516B48">
      <w:pPr>
        <w:rPr>
          <w:b/>
          <w:sz w:val="28"/>
          <w:szCs w:val="28"/>
        </w:rPr>
      </w:pPr>
    </w:p>
    <w:sectPr w:rsidR="00516B48" w:rsidRPr="00516B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7D631F5"/>
    <w:multiLevelType w:val="hybridMultilevel"/>
    <w:tmpl w:val="A14EB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5EF2941"/>
    <w:multiLevelType w:val="hybridMultilevel"/>
    <w:tmpl w:val="CB3C7A2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0"/>
  </w:num>
  <w:num w:numId="2">
    <w:abstractNumId w:val="12"/>
  </w:num>
  <w:num w:numId="3">
    <w:abstractNumId w:val="10"/>
  </w:num>
  <w:num w:numId="4">
    <w:abstractNumId w:val="22"/>
  </w:num>
  <w:num w:numId="5">
    <w:abstractNumId w:val="13"/>
  </w:num>
  <w:num w:numId="6">
    <w:abstractNumId w:val="17"/>
  </w:num>
  <w:num w:numId="7">
    <w:abstractNumId w:val="19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6"/>
  </w:num>
  <w:num w:numId="20">
    <w:abstractNumId w:val="21"/>
  </w:num>
  <w:num w:numId="21">
    <w:abstractNumId w:val="18"/>
  </w:num>
  <w:num w:numId="22">
    <w:abstractNumId w:val="11"/>
  </w:num>
  <w:num w:numId="23">
    <w:abstractNumId w:val="24"/>
  </w:num>
  <w:num w:numId="24">
    <w:abstractNumId w:val="23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B48"/>
    <w:rsid w:val="000D0A94"/>
    <w:rsid w:val="00516B48"/>
    <w:rsid w:val="00610E05"/>
    <w:rsid w:val="00645252"/>
    <w:rsid w:val="0069203F"/>
    <w:rsid w:val="006D3D74"/>
    <w:rsid w:val="006D7F11"/>
    <w:rsid w:val="00784F5A"/>
    <w:rsid w:val="0083569A"/>
    <w:rsid w:val="00A9204E"/>
    <w:rsid w:val="00CC3FBE"/>
    <w:rsid w:val="00E13305"/>
    <w:rsid w:val="00EC0E83"/>
    <w:rsid w:val="00F71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9BDDB8-2E31-48DF-A716-215FE5FB4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F71A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BCSD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61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HBCSD</dc:creator>
  <cp:keywords/>
  <dc:description/>
  <cp:lastModifiedBy>HBCSD</cp:lastModifiedBy>
  <cp:revision>4</cp:revision>
  <cp:lastPrinted>2020-07-29T18:29:00Z</cp:lastPrinted>
  <dcterms:created xsi:type="dcterms:W3CDTF">2020-07-28T19:54:00Z</dcterms:created>
  <dcterms:modified xsi:type="dcterms:W3CDTF">2020-07-29T18:38:00Z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