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D6385F">
        <w:rPr>
          <w:b/>
          <w:sz w:val="32"/>
          <w:szCs w:val="32"/>
        </w:rPr>
        <w:t>MARCH 26,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D6385F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>
        <w:rPr>
          <w:sz w:val="28"/>
          <w:szCs w:val="28"/>
        </w:rPr>
        <w:t xml:space="preserve">James Lee, </w:t>
      </w:r>
      <w:r w:rsidR="005129CE">
        <w:rPr>
          <w:sz w:val="28"/>
          <w:szCs w:val="28"/>
        </w:rPr>
        <w:t>B</w:t>
      </w:r>
      <w:r>
        <w:rPr>
          <w:sz w:val="28"/>
          <w:szCs w:val="28"/>
        </w:rPr>
        <w:t xml:space="preserve">rett </w:t>
      </w:r>
      <w:proofErr w:type="spellStart"/>
      <w:r>
        <w:rPr>
          <w:sz w:val="28"/>
          <w:szCs w:val="28"/>
        </w:rPr>
        <w:t>Hurff</w:t>
      </w:r>
      <w:proofErr w:type="spellEnd"/>
      <w:r>
        <w:rPr>
          <w:sz w:val="28"/>
          <w:szCs w:val="28"/>
        </w:rPr>
        <w:t>, Christine Delucchi</w:t>
      </w:r>
      <w:r w:rsidR="005129CE">
        <w:rPr>
          <w:sz w:val="28"/>
          <w:szCs w:val="28"/>
        </w:rPr>
        <w:t xml:space="preserve">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D6385F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Mike Saitone, Angela Lopez,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D6385F">
        <w:rPr>
          <w:sz w:val="28"/>
          <w:szCs w:val="28"/>
        </w:rPr>
        <w:t>President James Lee</w:t>
      </w:r>
      <w:r w:rsidR="005129CE">
        <w:rPr>
          <w:sz w:val="28"/>
          <w:szCs w:val="28"/>
        </w:rPr>
        <w:t xml:space="preserve"> called the meeting to order at</w:t>
      </w:r>
      <w:r w:rsidR="00D6385F">
        <w:rPr>
          <w:sz w:val="28"/>
          <w:szCs w:val="28"/>
        </w:rPr>
        <w:t xml:space="preserve"> 5:04 PM.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D638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D6385F">
        <w:rPr>
          <w:b/>
          <w:sz w:val="28"/>
          <w:szCs w:val="28"/>
        </w:rPr>
        <w:t xml:space="preserve"> </w:t>
      </w:r>
      <w:r w:rsidR="00D6385F">
        <w:rPr>
          <w:sz w:val="28"/>
          <w:szCs w:val="28"/>
        </w:rPr>
        <w:t xml:space="preserve">A motion was made to approve the minutes of February 27, 2024 by Brett, and seconded by Christine.  </w:t>
      </w:r>
      <w:r w:rsidR="00F016B3">
        <w:rPr>
          <w:sz w:val="28"/>
          <w:szCs w:val="28"/>
        </w:rPr>
        <w:t xml:space="preserve">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D6385F" w:rsidRDefault="00D6385F" w:rsidP="00516B48">
      <w:pPr>
        <w:rPr>
          <w:sz w:val="28"/>
          <w:szCs w:val="28"/>
        </w:rPr>
      </w:pPr>
    </w:p>
    <w:p w:rsidR="00D6385F" w:rsidRDefault="00D6385F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Volume of water delivered sits at about 7 million gallons for this period. </w:t>
      </w:r>
    </w:p>
    <w:p w:rsidR="00D6385F" w:rsidRDefault="00D6385F" w:rsidP="00D6385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We are working to repair a few small leaks in the district, including a valve replacement on Hillcrest. </w:t>
      </w:r>
    </w:p>
    <w:p w:rsidR="00D6385F" w:rsidRDefault="00D6385F" w:rsidP="00D6385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Leach Field at the HBCSD office is failing. We are gathering quotes for new leach field. </w:t>
      </w:r>
    </w:p>
    <w:p w:rsidR="00D6385F" w:rsidRPr="00D6385F" w:rsidRDefault="00D6385F" w:rsidP="00D6385F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F016B3" w:rsidRDefault="00F016B3" w:rsidP="00516B48">
      <w:pPr>
        <w:rPr>
          <w:b/>
          <w:sz w:val="28"/>
          <w:szCs w:val="28"/>
        </w:rPr>
      </w:pPr>
    </w:p>
    <w:p w:rsidR="00F016B3" w:rsidRDefault="00F016B3" w:rsidP="00547024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1E5F50">
        <w:rPr>
          <w:sz w:val="28"/>
          <w:szCs w:val="28"/>
        </w:rPr>
        <w:t xml:space="preserve">Financials in good shape February YTD Budget given to directors </w:t>
      </w:r>
      <w:bookmarkStart w:id="0" w:name="_GoBack"/>
      <w:bookmarkEnd w:id="0"/>
      <w:r w:rsidR="001E5F50">
        <w:rPr>
          <w:sz w:val="28"/>
          <w:szCs w:val="28"/>
        </w:rPr>
        <w:t xml:space="preserve">(Handout) LAIF Balance $687,776.06. </w:t>
      </w:r>
    </w:p>
    <w:p w:rsidR="001E5F50" w:rsidRDefault="001E5F50" w:rsidP="00516B48">
      <w:pPr>
        <w:rPr>
          <w:sz w:val="28"/>
          <w:szCs w:val="28"/>
        </w:rPr>
      </w:pPr>
    </w:p>
    <w:p w:rsidR="001E5F50" w:rsidRPr="001E5F50" w:rsidRDefault="001E5F50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  <w:r w:rsidR="00F016B3">
        <w:rPr>
          <w:b/>
          <w:sz w:val="28"/>
          <w:szCs w:val="28"/>
        </w:rPr>
        <w:t xml:space="preserve"> </w:t>
      </w:r>
    </w:p>
    <w:p w:rsidR="00F016B3" w:rsidRPr="00F016B3" w:rsidRDefault="00F016B3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6B3" w:rsidRDefault="00F016B3" w:rsidP="00F016B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We are still in communication with the state for new well, and infrastructure. </w:t>
      </w:r>
    </w:p>
    <w:p w:rsidR="00F016B3" w:rsidRPr="00F016B3" w:rsidRDefault="00F016B3" w:rsidP="00F016B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>
        <w:rPr>
          <w:sz w:val="28"/>
          <w:szCs w:val="28"/>
        </w:rPr>
        <w:t xml:space="preserve">A motion was made to approve the payoff for the Sharp Copier by Bud, and seconded by Brett.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E5F5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  <w:r w:rsidR="001E5F50">
        <w:rPr>
          <w:b/>
          <w:sz w:val="28"/>
          <w:szCs w:val="28"/>
        </w:rPr>
        <w:t xml:space="preserve"> </w:t>
      </w:r>
      <w:r w:rsidR="001E5F50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F016B3">
        <w:rPr>
          <w:sz w:val="28"/>
          <w:szCs w:val="28"/>
        </w:rPr>
        <w:t>April 23, 2024 @ 5 PM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F016B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F016B3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016B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1E5F50" w:rsidRPr="001E5F50">
        <w:rPr>
          <w:sz w:val="28"/>
          <w:szCs w:val="28"/>
        </w:rPr>
        <w:t>President</w:t>
      </w:r>
      <w:r w:rsidR="001E5F50">
        <w:rPr>
          <w:b/>
          <w:sz w:val="28"/>
          <w:szCs w:val="28"/>
        </w:rPr>
        <w:t xml:space="preserve"> </w:t>
      </w:r>
      <w:r w:rsidR="00F016B3">
        <w:rPr>
          <w:sz w:val="28"/>
          <w:szCs w:val="28"/>
        </w:rPr>
        <w:t xml:space="preserve">James Lee adjourned the meeting at 5:42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1E5F50"/>
    <w:rsid w:val="002D5BFE"/>
    <w:rsid w:val="004467D5"/>
    <w:rsid w:val="005129CE"/>
    <w:rsid w:val="00516B48"/>
    <w:rsid w:val="00547024"/>
    <w:rsid w:val="00590DD0"/>
    <w:rsid w:val="00645252"/>
    <w:rsid w:val="00655AA9"/>
    <w:rsid w:val="006D3D74"/>
    <w:rsid w:val="007B2F42"/>
    <w:rsid w:val="0083569A"/>
    <w:rsid w:val="008E2D9E"/>
    <w:rsid w:val="00916E75"/>
    <w:rsid w:val="00A9204E"/>
    <w:rsid w:val="00A965D8"/>
    <w:rsid w:val="00B75876"/>
    <w:rsid w:val="00D6385F"/>
    <w:rsid w:val="00D70125"/>
    <w:rsid w:val="00E74D7B"/>
    <w:rsid w:val="00F016B3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dcterms:created xsi:type="dcterms:W3CDTF">2024-03-27T16:05:00Z</dcterms:created>
  <dcterms:modified xsi:type="dcterms:W3CDTF">2024-03-27T16:06:00Z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