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BOARD MEETING MINUTES</w:t>
      </w:r>
      <w:r w:rsidR="00256FB2">
        <w:rPr>
          <w:b/>
          <w:sz w:val="32"/>
          <w:szCs w:val="32"/>
        </w:rPr>
        <w:t xml:space="preserve"> SEPTEMBER 23, 2025</w:t>
      </w:r>
      <w:r>
        <w:rPr>
          <w:b/>
          <w:sz w:val="32"/>
          <w:szCs w:val="32"/>
        </w:rPr>
        <w:t xml:space="preserve"> </w:t>
      </w:r>
    </w:p>
    <w:p w:rsidR="00516B48" w:rsidRDefault="00516B48" w:rsidP="00516B48">
      <w:pPr>
        <w:jc w:val="center"/>
        <w:rPr>
          <w:b/>
          <w:sz w:val="32"/>
          <w:szCs w:val="32"/>
        </w:rPr>
      </w:pPr>
    </w:p>
    <w:p w:rsidR="00516B48" w:rsidRDefault="00516B48" w:rsidP="00516B48">
      <w:pPr>
        <w:rPr>
          <w:b/>
          <w:sz w:val="28"/>
          <w:szCs w:val="28"/>
        </w:rPr>
      </w:pPr>
      <w:r>
        <w:rPr>
          <w:b/>
          <w:sz w:val="28"/>
          <w:szCs w:val="28"/>
        </w:rPr>
        <w:t xml:space="preserve">MEMBERS PRESENT: </w:t>
      </w:r>
      <w:r w:rsidR="0069298E">
        <w:rPr>
          <w:b/>
          <w:sz w:val="28"/>
          <w:szCs w:val="28"/>
        </w:rPr>
        <w:t xml:space="preserve">  James (Jim) Lee, Brett Hurff, Albert (Bud) Bosworth,</w:t>
      </w:r>
      <w:r w:rsidR="00BA54C7">
        <w:rPr>
          <w:b/>
          <w:sz w:val="28"/>
          <w:szCs w:val="28"/>
        </w:rPr>
        <w:t xml:space="preserve"> Christine Delucchi.</w:t>
      </w:r>
      <w:r>
        <w:rPr>
          <w:b/>
          <w:sz w:val="28"/>
          <w:szCs w:val="28"/>
        </w:rPr>
        <w:t xml:space="preserve"> </w:t>
      </w:r>
    </w:p>
    <w:p w:rsidR="00516B48" w:rsidRDefault="00516B48" w:rsidP="00516B48">
      <w:pPr>
        <w:rPr>
          <w:b/>
          <w:sz w:val="28"/>
          <w:szCs w:val="28"/>
        </w:rPr>
      </w:pPr>
    </w:p>
    <w:p w:rsidR="00516B48" w:rsidRDefault="00516B48" w:rsidP="00516B48">
      <w:pPr>
        <w:rPr>
          <w:b/>
          <w:sz w:val="28"/>
          <w:szCs w:val="28"/>
        </w:rPr>
      </w:pPr>
      <w:r>
        <w:rPr>
          <w:b/>
          <w:sz w:val="28"/>
          <w:szCs w:val="28"/>
        </w:rPr>
        <w:t xml:space="preserve">MEMBERS ABSENT: </w:t>
      </w:r>
      <w:r w:rsidR="00BA54C7">
        <w:rPr>
          <w:b/>
          <w:sz w:val="28"/>
          <w:szCs w:val="28"/>
        </w:rPr>
        <w:t xml:space="preserve"> Sean</w:t>
      </w:r>
      <w:r w:rsidR="000330B0">
        <w:rPr>
          <w:b/>
          <w:sz w:val="28"/>
          <w:szCs w:val="28"/>
        </w:rPr>
        <w:t xml:space="preserve"> McHugh.  Sean j</w:t>
      </w:r>
      <w:r w:rsidR="00F73CBD">
        <w:rPr>
          <w:b/>
          <w:sz w:val="28"/>
          <w:szCs w:val="28"/>
        </w:rPr>
        <w:t xml:space="preserve">oined meeting at </w:t>
      </w:r>
      <w:proofErr w:type="gramStart"/>
      <w:r w:rsidR="00F73CBD">
        <w:rPr>
          <w:b/>
          <w:sz w:val="28"/>
          <w:szCs w:val="28"/>
        </w:rPr>
        <w:t xml:space="preserve">5:53 </w:t>
      </w:r>
      <w:r w:rsidR="00BA54C7">
        <w:rPr>
          <w:b/>
          <w:sz w:val="28"/>
          <w:szCs w:val="28"/>
        </w:rPr>
        <w:t>.</w:t>
      </w:r>
      <w:proofErr w:type="gramEnd"/>
    </w:p>
    <w:p w:rsidR="00516B48" w:rsidRDefault="00516B48" w:rsidP="00516B48">
      <w:pPr>
        <w:rPr>
          <w:b/>
          <w:sz w:val="28"/>
          <w:szCs w:val="28"/>
        </w:rPr>
      </w:pPr>
    </w:p>
    <w:p w:rsidR="00516B48" w:rsidRDefault="00516B48" w:rsidP="00516B48">
      <w:pPr>
        <w:rPr>
          <w:b/>
          <w:sz w:val="28"/>
          <w:szCs w:val="28"/>
        </w:rPr>
      </w:pPr>
      <w:r>
        <w:rPr>
          <w:b/>
          <w:sz w:val="28"/>
          <w:szCs w:val="28"/>
        </w:rPr>
        <w:t>OTHERS PRESENT:</w:t>
      </w:r>
      <w:r w:rsidR="00BA54C7">
        <w:rPr>
          <w:b/>
          <w:sz w:val="28"/>
          <w:szCs w:val="28"/>
        </w:rPr>
        <w:t xml:space="preserve">  Mike Saitone, Jan Hammill, Mark </w:t>
      </w:r>
      <w:proofErr w:type="spellStart"/>
      <w:r w:rsidR="00BA54C7">
        <w:rPr>
          <w:b/>
          <w:sz w:val="28"/>
          <w:szCs w:val="28"/>
        </w:rPr>
        <w:t>Melcon</w:t>
      </w:r>
      <w:proofErr w:type="spellEnd"/>
      <w:r w:rsidR="00BA54C7">
        <w:rPr>
          <w:b/>
          <w:sz w:val="28"/>
          <w:szCs w:val="28"/>
        </w:rPr>
        <w:t>.</w:t>
      </w:r>
    </w:p>
    <w:p w:rsidR="00516B48" w:rsidRDefault="00516B48" w:rsidP="00516B48">
      <w:pPr>
        <w:rPr>
          <w:b/>
          <w:sz w:val="28"/>
          <w:szCs w:val="28"/>
        </w:rPr>
      </w:pPr>
    </w:p>
    <w:p w:rsidR="00516B48" w:rsidRDefault="00516B48" w:rsidP="00516B48">
      <w:pPr>
        <w:rPr>
          <w:b/>
          <w:sz w:val="28"/>
          <w:szCs w:val="28"/>
        </w:rPr>
      </w:pPr>
      <w:r>
        <w:rPr>
          <w:b/>
          <w:sz w:val="28"/>
          <w:szCs w:val="28"/>
        </w:rPr>
        <w:t>CALL TO ORDER:</w:t>
      </w:r>
      <w:r w:rsidR="00BA54C7">
        <w:rPr>
          <w:b/>
          <w:sz w:val="28"/>
          <w:szCs w:val="28"/>
        </w:rPr>
        <w:t xml:space="preserve">  President Jim Lee called the meeting to order at 5:07.</w:t>
      </w:r>
    </w:p>
    <w:p w:rsidR="00516B48" w:rsidRDefault="00516B48" w:rsidP="00516B48">
      <w:pPr>
        <w:rPr>
          <w:b/>
          <w:sz w:val="28"/>
          <w:szCs w:val="28"/>
        </w:rPr>
      </w:pPr>
    </w:p>
    <w:p w:rsidR="00516B48" w:rsidRDefault="00516B48" w:rsidP="00516B48">
      <w:pPr>
        <w:rPr>
          <w:b/>
          <w:sz w:val="28"/>
          <w:szCs w:val="28"/>
        </w:rPr>
      </w:pPr>
      <w:r>
        <w:rPr>
          <w:b/>
          <w:sz w:val="28"/>
          <w:szCs w:val="28"/>
        </w:rPr>
        <w:t>PREVIOUS MINUTES APPROVAL:</w:t>
      </w:r>
      <w:r w:rsidR="000A2D04">
        <w:rPr>
          <w:b/>
          <w:sz w:val="28"/>
          <w:szCs w:val="28"/>
        </w:rPr>
        <w:t xml:space="preserve">  Brett made a motion to accept the meeting minutes of July 22, 2025 but wanted a revision to the date of the next meeting to reflect Sept 23, 2025 because the August 26</w:t>
      </w:r>
      <w:r w:rsidR="000A2D04">
        <w:rPr>
          <w:b/>
          <w:sz w:val="28"/>
          <w:szCs w:val="28"/>
          <w:vertAlign w:val="superscript"/>
        </w:rPr>
        <w:t xml:space="preserve">, </w:t>
      </w:r>
      <w:r w:rsidR="000A2D04">
        <w:rPr>
          <w:b/>
          <w:sz w:val="28"/>
          <w:szCs w:val="28"/>
        </w:rPr>
        <w:t>2025 meeting was cancelled due</w:t>
      </w:r>
      <w:r w:rsidR="00CB31E7">
        <w:rPr>
          <w:b/>
          <w:sz w:val="28"/>
          <w:szCs w:val="28"/>
        </w:rPr>
        <w:t xml:space="preserve"> to a power outage.  Christine seconded</w:t>
      </w:r>
      <w:r w:rsidR="000A2D04">
        <w:rPr>
          <w:b/>
          <w:sz w:val="28"/>
          <w:szCs w:val="28"/>
        </w:rPr>
        <w:t xml:space="preserve"> the motion to accept.</w:t>
      </w:r>
      <w:r w:rsidR="00A5655D">
        <w:rPr>
          <w:b/>
          <w:sz w:val="28"/>
          <w:szCs w:val="28"/>
        </w:rPr>
        <w:t xml:space="preserve">  </w:t>
      </w:r>
      <w:r w:rsidR="000A2D04">
        <w:rPr>
          <w:b/>
          <w:sz w:val="28"/>
          <w:szCs w:val="28"/>
        </w:rPr>
        <w:t xml:space="preserve">  </w:t>
      </w:r>
    </w:p>
    <w:p w:rsidR="00516B48" w:rsidRDefault="00516B48" w:rsidP="00516B48">
      <w:pPr>
        <w:rPr>
          <w:b/>
          <w:sz w:val="28"/>
          <w:szCs w:val="28"/>
        </w:rPr>
      </w:pPr>
    </w:p>
    <w:p w:rsidR="00516B48" w:rsidRDefault="00516B48" w:rsidP="00516B48">
      <w:pPr>
        <w:rPr>
          <w:b/>
          <w:sz w:val="28"/>
          <w:szCs w:val="28"/>
        </w:rPr>
      </w:pPr>
      <w:r>
        <w:rPr>
          <w:b/>
          <w:sz w:val="28"/>
          <w:szCs w:val="28"/>
        </w:rPr>
        <w:t>PUBLIC COMMENT:</w:t>
      </w:r>
      <w:r w:rsidR="000A2D04">
        <w:rPr>
          <w:b/>
          <w:sz w:val="28"/>
          <w:szCs w:val="28"/>
        </w:rPr>
        <w:t xml:space="preserve">  Mark reported that our water is still good. </w:t>
      </w:r>
    </w:p>
    <w:p w:rsidR="00516B48" w:rsidRDefault="00516B48" w:rsidP="00516B48">
      <w:pPr>
        <w:rPr>
          <w:b/>
          <w:sz w:val="28"/>
          <w:szCs w:val="28"/>
        </w:rPr>
      </w:pPr>
    </w:p>
    <w:p w:rsidR="00516B48" w:rsidRDefault="00516B48" w:rsidP="00516B48">
      <w:pPr>
        <w:rPr>
          <w:b/>
          <w:sz w:val="28"/>
          <w:szCs w:val="28"/>
        </w:rPr>
      </w:pPr>
      <w:r>
        <w:rPr>
          <w:b/>
          <w:sz w:val="28"/>
          <w:szCs w:val="28"/>
        </w:rPr>
        <w:t>FIELD MANAGERS REPORT:</w:t>
      </w:r>
      <w:r w:rsidR="000A2D04">
        <w:rPr>
          <w:b/>
          <w:sz w:val="28"/>
          <w:szCs w:val="28"/>
        </w:rPr>
        <w:t xml:space="preserve">  </w:t>
      </w:r>
      <w:r w:rsidR="00B410DF">
        <w:rPr>
          <w:b/>
          <w:sz w:val="28"/>
          <w:szCs w:val="28"/>
        </w:rPr>
        <w:t>We have delivered 9 ½ million gallons the mo</w:t>
      </w:r>
      <w:r w:rsidR="00A5655D">
        <w:rPr>
          <w:b/>
          <w:sz w:val="28"/>
          <w:szCs w:val="28"/>
        </w:rPr>
        <w:t>nth of</w:t>
      </w:r>
      <w:r w:rsidR="00B410DF">
        <w:rPr>
          <w:b/>
          <w:sz w:val="28"/>
          <w:szCs w:val="28"/>
        </w:rPr>
        <w:t xml:space="preserve"> Aug which is down from the 13 million delivered in July.    System #2 in back online.</w:t>
      </w:r>
      <w:r w:rsidR="00D322BC">
        <w:rPr>
          <w:b/>
          <w:sz w:val="28"/>
          <w:szCs w:val="28"/>
        </w:rPr>
        <w:t xml:space="preserve">  Both tanks were cleaned by Blue </w:t>
      </w:r>
      <w:proofErr w:type="gramStart"/>
      <w:r w:rsidR="00D322BC">
        <w:rPr>
          <w:b/>
          <w:sz w:val="28"/>
          <w:szCs w:val="28"/>
        </w:rPr>
        <w:t>Locker .</w:t>
      </w:r>
      <w:proofErr w:type="gramEnd"/>
      <w:r w:rsidR="00D322BC">
        <w:rPr>
          <w:b/>
          <w:sz w:val="28"/>
          <w:szCs w:val="28"/>
        </w:rPr>
        <w:t xml:space="preserve">  The A-13 tank is pristine.  The 147 tank has a few problems,</w:t>
      </w:r>
      <w:r w:rsidR="0030702C">
        <w:rPr>
          <w:b/>
          <w:sz w:val="28"/>
          <w:szCs w:val="28"/>
        </w:rPr>
        <w:t xml:space="preserve"> float,</w:t>
      </w:r>
      <w:r w:rsidR="00D322BC">
        <w:rPr>
          <w:b/>
          <w:sz w:val="28"/>
          <w:szCs w:val="28"/>
        </w:rPr>
        <w:t xml:space="preserve"> pulley, corrosion and other repairs.  </w:t>
      </w:r>
      <w:r w:rsidR="00A5655D">
        <w:rPr>
          <w:b/>
          <w:sz w:val="28"/>
          <w:szCs w:val="28"/>
        </w:rPr>
        <w:t>Waiting for quote from Blue locker for those repairs.  Brett made a motion to approve tank repairs but not to exceed $4,500.00.  Jim seconded the motion.  All in favor</w:t>
      </w:r>
      <w:r w:rsidR="000330B0">
        <w:rPr>
          <w:b/>
          <w:sz w:val="28"/>
          <w:szCs w:val="28"/>
        </w:rPr>
        <w:t xml:space="preserve">.  JD is busy doing repairs in the field. </w:t>
      </w:r>
      <w:r w:rsidR="00CB31E7">
        <w:rPr>
          <w:b/>
          <w:sz w:val="28"/>
          <w:szCs w:val="28"/>
        </w:rPr>
        <w:t xml:space="preserve"> Brett gave a suggestion to see if Turner needed to fill his water tender when JD does the repair on Big Springs because there is water to be released which could result in property damage.   Mike will check with Turner and coordinate.    </w:t>
      </w:r>
      <w:r w:rsidR="000330B0">
        <w:rPr>
          <w:b/>
          <w:sz w:val="28"/>
          <w:szCs w:val="28"/>
        </w:rPr>
        <w:t xml:space="preserve">  </w:t>
      </w:r>
      <w:r w:rsidR="00A5655D">
        <w:rPr>
          <w:b/>
          <w:sz w:val="28"/>
          <w:szCs w:val="28"/>
        </w:rPr>
        <w:t xml:space="preserve"> </w:t>
      </w:r>
      <w:r w:rsidR="00B410DF">
        <w:rPr>
          <w:b/>
          <w:sz w:val="28"/>
          <w:szCs w:val="28"/>
        </w:rPr>
        <w:t xml:space="preserve">  </w:t>
      </w:r>
    </w:p>
    <w:p w:rsidR="00516B48" w:rsidRDefault="00516B48" w:rsidP="00516B48">
      <w:pPr>
        <w:rPr>
          <w:b/>
          <w:sz w:val="28"/>
          <w:szCs w:val="28"/>
        </w:rPr>
      </w:pPr>
    </w:p>
    <w:p w:rsidR="00516B48" w:rsidRDefault="00516B48" w:rsidP="00516B48">
      <w:pPr>
        <w:rPr>
          <w:b/>
          <w:sz w:val="28"/>
          <w:szCs w:val="28"/>
        </w:rPr>
      </w:pPr>
      <w:r>
        <w:rPr>
          <w:b/>
          <w:sz w:val="28"/>
          <w:szCs w:val="28"/>
        </w:rPr>
        <w:t>MANAGERS REPORT:</w:t>
      </w:r>
      <w:r w:rsidR="0030702C">
        <w:rPr>
          <w:b/>
          <w:sz w:val="28"/>
          <w:szCs w:val="28"/>
        </w:rPr>
        <w:t xml:space="preserve">   Overall </w:t>
      </w:r>
      <w:r w:rsidR="00AC79EE">
        <w:rPr>
          <w:b/>
          <w:sz w:val="28"/>
          <w:szCs w:val="28"/>
        </w:rPr>
        <w:t xml:space="preserve">Finances and Budget look good. </w:t>
      </w:r>
      <w:r w:rsidR="00C01046">
        <w:rPr>
          <w:b/>
          <w:sz w:val="28"/>
          <w:szCs w:val="28"/>
        </w:rPr>
        <w:t xml:space="preserve"> Five Star balance is good.  </w:t>
      </w:r>
      <w:r w:rsidR="00AC79EE">
        <w:rPr>
          <w:b/>
          <w:sz w:val="28"/>
          <w:szCs w:val="28"/>
        </w:rPr>
        <w:t xml:space="preserve"> Brett would like a footnote on the budget stating that engineering is mostly being reimbursed by the State.  Water sales this billing cycle was high.  </w:t>
      </w:r>
      <w:r w:rsidR="00AC79EE">
        <w:rPr>
          <w:b/>
          <w:sz w:val="28"/>
          <w:szCs w:val="28"/>
        </w:rPr>
        <w:lastRenderedPageBreak/>
        <w:t>Mike reported on the Revolving State Funds report which shows</w:t>
      </w:r>
      <w:r w:rsidR="005D4B65">
        <w:rPr>
          <w:b/>
          <w:sz w:val="28"/>
          <w:szCs w:val="28"/>
        </w:rPr>
        <w:t xml:space="preserve"> the dollar amount of what the state has reimbursed us against the Engineering bills we owe.  </w:t>
      </w:r>
      <w:r w:rsidR="006164C8">
        <w:rPr>
          <w:b/>
          <w:sz w:val="28"/>
          <w:szCs w:val="28"/>
        </w:rPr>
        <w:t>Mike is still trying to get an answer from Foxwood about obtaining property up by our tank</w:t>
      </w:r>
      <w:r w:rsidR="00EF1E04">
        <w:rPr>
          <w:b/>
          <w:sz w:val="28"/>
          <w:szCs w:val="28"/>
        </w:rPr>
        <w:t xml:space="preserve"> for the well</w:t>
      </w:r>
      <w:r w:rsidR="006164C8">
        <w:rPr>
          <w:b/>
          <w:sz w:val="28"/>
          <w:szCs w:val="28"/>
        </w:rPr>
        <w:t xml:space="preserve"> but they just don’t get back to him.  </w:t>
      </w:r>
    </w:p>
    <w:p w:rsidR="00516B48" w:rsidRDefault="00516B48" w:rsidP="00516B48">
      <w:pPr>
        <w:rPr>
          <w:b/>
          <w:sz w:val="28"/>
          <w:szCs w:val="28"/>
        </w:rPr>
      </w:pPr>
    </w:p>
    <w:p w:rsidR="00516B48" w:rsidRDefault="00516B48" w:rsidP="00516B48">
      <w:pPr>
        <w:rPr>
          <w:b/>
          <w:sz w:val="28"/>
          <w:szCs w:val="28"/>
        </w:rPr>
      </w:pPr>
      <w:r>
        <w:rPr>
          <w:b/>
          <w:sz w:val="28"/>
          <w:szCs w:val="28"/>
        </w:rPr>
        <w:t>OLD BUSINESS</w:t>
      </w:r>
      <w:r w:rsidR="00CF3335">
        <w:rPr>
          <w:b/>
          <w:sz w:val="28"/>
          <w:szCs w:val="28"/>
        </w:rPr>
        <w:t xml:space="preserve">:  Welfare of the spring is great. Lots of water this year.  The State accepted a request from a customer with a lot who wants to build for water service.  They will review all requests on a one by one case.  </w:t>
      </w:r>
    </w:p>
    <w:p w:rsidR="00516B48" w:rsidRDefault="00516B48" w:rsidP="00516B48">
      <w:pPr>
        <w:rPr>
          <w:b/>
          <w:sz w:val="28"/>
          <w:szCs w:val="28"/>
        </w:rPr>
      </w:pPr>
    </w:p>
    <w:p w:rsidR="00516B48" w:rsidRDefault="00516B48" w:rsidP="00516B48">
      <w:pPr>
        <w:rPr>
          <w:b/>
          <w:sz w:val="28"/>
          <w:szCs w:val="28"/>
        </w:rPr>
      </w:pPr>
      <w:r>
        <w:rPr>
          <w:b/>
          <w:sz w:val="28"/>
          <w:szCs w:val="28"/>
        </w:rPr>
        <w:t>NEW BUSINESS</w:t>
      </w:r>
      <w:r w:rsidR="00CF3335">
        <w:rPr>
          <w:b/>
          <w:sz w:val="28"/>
          <w:szCs w:val="28"/>
        </w:rPr>
        <w:t>:  JD’s truck had to be towed to Plumas Tire for repairs.  Board would like</w:t>
      </w:r>
      <w:r w:rsidR="00C01046">
        <w:rPr>
          <w:b/>
          <w:sz w:val="28"/>
          <w:szCs w:val="28"/>
        </w:rPr>
        <w:t xml:space="preserve"> </w:t>
      </w:r>
      <w:r w:rsidR="00CF3335">
        <w:rPr>
          <w:b/>
          <w:sz w:val="28"/>
          <w:szCs w:val="28"/>
        </w:rPr>
        <w:t>some research done for a used truck fo</w:t>
      </w:r>
      <w:r w:rsidR="00C01046">
        <w:rPr>
          <w:b/>
          <w:sz w:val="28"/>
          <w:szCs w:val="28"/>
        </w:rPr>
        <w:t>r</w:t>
      </w:r>
      <w:r w:rsidR="00CF3335">
        <w:rPr>
          <w:b/>
          <w:sz w:val="28"/>
          <w:szCs w:val="28"/>
        </w:rPr>
        <w:t xml:space="preserve"> the field.  </w:t>
      </w:r>
    </w:p>
    <w:p w:rsidR="00516B48" w:rsidRDefault="00516B48" w:rsidP="00516B48">
      <w:pPr>
        <w:rPr>
          <w:b/>
          <w:sz w:val="28"/>
          <w:szCs w:val="28"/>
        </w:rPr>
      </w:pPr>
    </w:p>
    <w:p w:rsidR="00516B48" w:rsidRDefault="00516B48" w:rsidP="00516B48">
      <w:pPr>
        <w:rPr>
          <w:b/>
          <w:sz w:val="28"/>
          <w:szCs w:val="28"/>
        </w:rPr>
      </w:pPr>
      <w:r>
        <w:rPr>
          <w:b/>
          <w:sz w:val="28"/>
          <w:szCs w:val="28"/>
        </w:rPr>
        <w:t>CORRESPODENCE:</w:t>
      </w:r>
      <w:r w:rsidR="00C01046">
        <w:rPr>
          <w:b/>
          <w:sz w:val="28"/>
          <w:szCs w:val="28"/>
        </w:rPr>
        <w:t xml:space="preserve">  None</w:t>
      </w:r>
    </w:p>
    <w:p w:rsidR="00516B48" w:rsidRDefault="00516B48" w:rsidP="00516B48">
      <w:pPr>
        <w:rPr>
          <w:b/>
          <w:sz w:val="28"/>
          <w:szCs w:val="28"/>
        </w:rPr>
      </w:pPr>
    </w:p>
    <w:p w:rsidR="00516B48" w:rsidRDefault="00516B48" w:rsidP="00516B48">
      <w:pPr>
        <w:rPr>
          <w:b/>
          <w:sz w:val="28"/>
          <w:szCs w:val="28"/>
        </w:rPr>
      </w:pPr>
      <w:r>
        <w:rPr>
          <w:b/>
          <w:sz w:val="28"/>
          <w:szCs w:val="28"/>
        </w:rPr>
        <w:t>NEXT REGULAR SCHEDULED MEETING:</w:t>
      </w:r>
      <w:r w:rsidR="00C01046">
        <w:rPr>
          <w:b/>
          <w:sz w:val="28"/>
          <w:szCs w:val="28"/>
        </w:rPr>
        <w:t xml:space="preserve">  October 28, 2025.</w:t>
      </w:r>
    </w:p>
    <w:p w:rsidR="00516B48" w:rsidRDefault="00516B48" w:rsidP="00516B48">
      <w:pPr>
        <w:rPr>
          <w:b/>
          <w:sz w:val="28"/>
          <w:szCs w:val="28"/>
        </w:rPr>
      </w:pPr>
    </w:p>
    <w:p w:rsidR="00516B48" w:rsidRDefault="00516B48" w:rsidP="00516B48">
      <w:pPr>
        <w:rPr>
          <w:b/>
          <w:sz w:val="28"/>
          <w:szCs w:val="28"/>
        </w:rPr>
      </w:pPr>
      <w:r>
        <w:rPr>
          <w:b/>
          <w:sz w:val="28"/>
          <w:szCs w:val="28"/>
        </w:rPr>
        <w:t>CLOSED SESSION PER GOVERNEMENT CODE 54956.9</w:t>
      </w:r>
      <w:r w:rsidR="00C01046">
        <w:rPr>
          <w:b/>
          <w:sz w:val="28"/>
          <w:szCs w:val="28"/>
        </w:rPr>
        <w:t>:  None</w:t>
      </w:r>
    </w:p>
    <w:p w:rsidR="00516B48" w:rsidRDefault="00516B48" w:rsidP="00516B48">
      <w:pPr>
        <w:rPr>
          <w:b/>
          <w:sz w:val="28"/>
          <w:szCs w:val="28"/>
        </w:rPr>
      </w:pPr>
    </w:p>
    <w:p w:rsidR="00516B48" w:rsidRDefault="00516B48" w:rsidP="00516B48">
      <w:pPr>
        <w:rPr>
          <w:b/>
          <w:sz w:val="28"/>
          <w:szCs w:val="28"/>
        </w:rPr>
      </w:pPr>
      <w:r>
        <w:rPr>
          <w:b/>
          <w:sz w:val="28"/>
          <w:szCs w:val="28"/>
        </w:rPr>
        <w:t>MEETING ADJOURNED:</w:t>
      </w:r>
      <w:r w:rsidR="00C01046">
        <w:rPr>
          <w:b/>
          <w:sz w:val="28"/>
          <w:szCs w:val="28"/>
        </w:rPr>
        <w:t xml:space="preserve">  President Jim Lee adjourned the meeting at 6:05</w:t>
      </w:r>
    </w:p>
    <w:p w:rsidR="00A81CCB" w:rsidRDefault="00A81CCB" w:rsidP="00516B48">
      <w:pPr>
        <w:rPr>
          <w:b/>
          <w:sz w:val="28"/>
          <w:szCs w:val="28"/>
        </w:rPr>
      </w:pPr>
    </w:p>
    <w:p w:rsidR="00A81CCB" w:rsidRDefault="00A81CCB" w:rsidP="00516B48">
      <w:pPr>
        <w:rPr>
          <w:b/>
          <w:sz w:val="28"/>
          <w:szCs w:val="28"/>
        </w:rPr>
      </w:pPr>
    </w:p>
    <w:p w:rsidR="00A81CCB" w:rsidRDefault="00A81CCB" w:rsidP="00A81CCB">
      <w:pPr>
        <w:jc w:val="center"/>
        <w:rPr>
          <w:b/>
          <w:sz w:val="28"/>
          <w:szCs w:val="28"/>
        </w:rPr>
      </w:pPr>
      <w:r>
        <w:rPr>
          <w:b/>
          <w:sz w:val="28"/>
          <w:szCs w:val="28"/>
        </w:rPr>
        <w:t xml:space="preserve">Respectfully Submitted, </w:t>
      </w:r>
    </w:p>
    <w:p w:rsidR="00A81CCB" w:rsidRDefault="00A81CCB" w:rsidP="00A81CCB">
      <w:pPr>
        <w:jc w:val="center"/>
        <w:rPr>
          <w:b/>
          <w:sz w:val="28"/>
          <w:szCs w:val="28"/>
        </w:rPr>
      </w:pPr>
    </w:p>
    <w:p w:rsidR="00A81CCB" w:rsidRDefault="00A81CCB" w:rsidP="00A81CCB">
      <w:pPr>
        <w:jc w:val="center"/>
        <w:rPr>
          <w:b/>
          <w:sz w:val="28"/>
          <w:szCs w:val="28"/>
        </w:rPr>
      </w:pPr>
      <w:r>
        <w:rPr>
          <w:b/>
          <w:sz w:val="28"/>
          <w:szCs w:val="28"/>
        </w:rPr>
        <w:t xml:space="preserve">Albert “Bud” Bosworth </w:t>
      </w:r>
    </w:p>
    <w:p w:rsidR="00A81CCB" w:rsidRDefault="00A81CCB" w:rsidP="00A81CCB">
      <w:pPr>
        <w:jc w:val="center"/>
        <w:rPr>
          <w:b/>
          <w:sz w:val="28"/>
          <w:szCs w:val="28"/>
        </w:rPr>
      </w:pPr>
      <w:bookmarkStart w:id="0" w:name="_GoBack"/>
      <w:bookmarkEnd w:id="0"/>
    </w:p>
    <w:p w:rsidR="00A81CCB" w:rsidRDefault="00A81CCB" w:rsidP="00A81CCB">
      <w:pPr>
        <w:jc w:val="center"/>
        <w:rPr>
          <w:b/>
          <w:sz w:val="28"/>
          <w:szCs w:val="28"/>
        </w:rPr>
      </w:pPr>
    </w:p>
    <w:p w:rsidR="00A81CCB" w:rsidRDefault="00A81CCB" w:rsidP="00A81CCB">
      <w:pPr>
        <w:jc w:val="center"/>
        <w:rPr>
          <w:b/>
          <w:sz w:val="28"/>
          <w:szCs w:val="28"/>
        </w:rPr>
      </w:pPr>
      <w:r>
        <w:rPr>
          <w:b/>
          <w:sz w:val="28"/>
          <w:szCs w:val="28"/>
        </w:rPr>
        <w:t>______________________________</w:t>
      </w:r>
    </w:p>
    <w:p w:rsidR="00A81CCB" w:rsidRDefault="00A81CCB" w:rsidP="00A81CCB">
      <w:pPr>
        <w:jc w:val="center"/>
        <w:rPr>
          <w:b/>
          <w:sz w:val="28"/>
          <w:szCs w:val="28"/>
        </w:rPr>
      </w:pPr>
    </w:p>
    <w:p w:rsidR="00A81CCB" w:rsidRDefault="00A81CCB" w:rsidP="00A81CCB">
      <w:pPr>
        <w:jc w:val="center"/>
        <w:rPr>
          <w:b/>
          <w:sz w:val="28"/>
          <w:szCs w:val="28"/>
        </w:rPr>
      </w:pP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330B0"/>
    <w:rsid w:val="000A2D04"/>
    <w:rsid w:val="00256FB2"/>
    <w:rsid w:val="0030702C"/>
    <w:rsid w:val="00516B48"/>
    <w:rsid w:val="005C0198"/>
    <w:rsid w:val="005D4B65"/>
    <w:rsid w:val="006164C8"/>
    <w:rsid w:val="00645252"/>
    <w:rsid w:val="0069298E"/>
    <w:rsid w:val="006D3D74"/>
    <w:rsid w:val="0083569A"/>
    <w:rsid w:val="00A5655D"/>
    <w:rsid w:val="00A81CCB"/>
    <w:rsid w:val="00A9204E"/>
    <w:rsid w:val="00AC79EE"/>
    <w:rsid w:val="00B410DF"/>
    <w:rsid w:val="00BA54C7"/>
    <w:rsid w:val="00C01046"/>
    <w:rsid w:val="00CB31E7"/>
    <w:rsid w:val="00CF3335"/>
    <w:rsid w:val="00D322BC"/>
    <w:rsid w:val="00EF1E04"/>
    <w:rsid w:val="00F7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dcterms:created xsi:type="dcterms:W3CDTF">2025-10-01T16:33:00Z</dcterms:created>
  <dcterms:modified xsi:type="dcterms:W3CDTF">2025-10-01T16:33:00Z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