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96472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SPECIAL </w:t>
      </w:r>
      <w:r w:rsidR="00516B48">
        <w:rPr>
          <w:b/>
          <w:sz w:val="32"/>
          <w:szCs w:val="32"/>
        </w:rPr>
        <w:t xml:space="preserve">BOARD MEETING MINUTES </w:t>
      </w:r>
      <w:r>
        <w:rPr>
          <w:b/>
          <w:sz w:val="32"/>
          <w:szCs w:val="32"/>
        </w:rPr>
        <w:t>JANUARY 21 2025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2F6D55">
        <w:rPr>
          <w:sz w:val="28"/>
          <w:szCs w:val="28"/>
        </w:rPr>
        <w:t>James</w:t>
      </w:r>
      <w:r w:rsidR="00BF1BC9">
        <w:rPr>
          <w:sz w:val="28"/>
          <w:szCs w:val="28"/>
        </w:rPr>
        <w:t xml:space="preserve"> Lee</w:t>
      </w:r>
      <w:r w:rsidR="00964728">
        <w:rPr>
          <w:sz w:val="28"/>
          <w:szCs w:val="28"/>
        </w:rPr>
        <w:t xml:space="preserve"> (Phone)</w:t>
      </w:r>
      <w:r w:rsidR="00BF1BC9">
        <w:rPr>
          <w:sz w:val="28"/>
          <w:szCs w:val="28"/>
        </w:rPr>
        <w:t xml:space="preserve">, </w:t>
      </w:r>
      <w:r w:rsidR="00C6067A">
        <w:rPr>
          <w:sz w:val="28"/>
          <w:szCs w:val="28"/>
        </w:rPr>
        <w:t>Albert</w:t>
      </w:r>
      <w:r w:rsidR="00BF1BC9">
        <w:rPr>
          <w:sz w:val="28"/>
          <w:szCs w:val="28"/>
        </w:rPr>
        <w:t xml:space="preserve"> (Bud) Bosworth, </w:t>
      </w:r>
      <w:r w:rsidR="00964728">
        <w:rPr>
          <w:sz w:val="28"/>
          <w:szCs w:val="28"/>
        </w:rPr>
        <w:t xml:space="preserve">Brett </w:t>
      </w:r>
      <w:proofErr w:type="spellStart"/>
      <w:r w:rsidR="00964728">
        <w:rPr>
          <w:sz w:val="28"/>
          <w:szCs w:val="28"/>
        </w:rPr>
        <w:t>Hurff</w:t>
      </w:r>
      <w:proofErr w:type="spellEnd"/>
      <w:r w:rsidR="00964728">
        <w:rPr>
          <w:sz w:val="28"/>
          <w:szCs w:val="28"/>
        </w:rPr>
        <w:t xml:space="preserve"> </w:t>
      </w:r>
      <w:r w:rsidR="00B75D21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964728">
        <w:rPr>
          <w:sz w:val="28"/>
          <w:szCs w:val="28"/>
        </w:rPr>
        <w:t>Christine Delucchi</w:t>
      </w:r>
      <w:r w:rsidR="00B75D21">
        <w:rPr>
          <w:sz w:val="28"/>
          <w:szCs w:val="28"/>
        </w:rPr>
        <w:t xml:space="preserve"> 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Mike Saitone</w:t>
      </w:r>
      <w:r w:rsidR="00C6067A">
        <w:rPr>
          <w:sz w:val="28"/>
          <w:szCs w:val="28"/>
        </w:rPr>
        <w:t>,</w:t>
      </w:r>
      <w:r w:rsidR="00B75D21">
        <w:rPr>
          <w:sz w:val="28"/>
          <w:szCs w:val="28"/>
        </w:rPr>
        <w:t xml:space="preserve"> Angela Lopez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BF1BC9">
        <w:rPr>
          <w:sz w:val="28"/>
          <w:szCs w:val="28"/>
        </w:rPr>
        <w:t xml:space="preserve"> President Jim Lee</w:t>
      </w:r>
      <w:r w:rsidR="00964728">
        <w:rPr>
          <w:sz w:val="28"/>
          <w:szCs w:val="28"/>
        </w:rPr>
        <w:t xml:space="preserve"> called the meeting to order at 12:06 PM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964728" w:rsidRDefault="00964728" w:rsidP="00516B48">
      <w:pPr>
        <w:rPr>
          <w:b/>
          <w:sz w:val="28"/>
          <w:szCs w:val="28"/>
        </w:rPr>
      </w:pPr>
    </w:p>
    <w:p w:rsidR="00964728" w:rsidRPr="00964728" w:rsidRDefault="00964728" w:rsidP="00964728">
      <w:pPr>
        <w:pStyle w:val="ListParagraph"/>
        <w:numPr>
          <w:ilvl w:val="0"/>
          <w:numId w:val="3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Brett made a motion to approve Resolution 2025-001. Authorizing State Water Resources Control Board Agreement # D2402028.                   Project # 3210010-001P. Identifying General Manager as authorized representative. Bud seconded. All in favor. </w:t>
      </w:r>
    </w:p>
    <w:p w:rsidR="00964728" w:rsidRPr="00964728" w:rsidRDefault="00964728" w:rsidP="00964728">
      <w:pPr>
        <w:pStyle w:val="ListParagraph"/>
        <w:numPr>
          <w:ilvl w:val="0"/>
          <w:numId w:val="30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Authorization for transfer to Five Star Bank has been tabled until the next regular scheduled meeting on January 28, 2025. </w:t>
      </w:r>
    </w:p>
    <w:p w:rsidR="007205DB" w:rsidRDefault="007205DB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964728">
        <w:rPr>
          <w:sz w:val="28"/>
          <w:szCs w:val="28"/>
        </w:rPr>
        <w:t>January 28, 2025</w:t>
      </w:r>
      <w:r w:rsidR="00C6067A">
        <w:rPr>
          <w:sz w:val="28"/>
          <w:szCs w:val="28"/>
        </w:rPr>
        <w:t xml:space="preserve"> @ 5:00 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C6067A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7205DB">
        <w:rPr>
          <w:sz w:val="28"/>
          <w:szCs w:val="28"/>
        </w:rPr>
        <w:t>President</w:t>
      </w:r>
      <w:r w:rsidR="001F11E9">
        <w:rPr>
          <w:sz w:val="28"/>
          <w:szCs w:val="28"/>
        </w:rPr>
        <w:t xml:space="preserve"> Jim</w:t>
      </w:r>
      <w:bookmarkStart w:id="0" w:name="_GoBack"/>
      <w:bookmarkEnd w:id="0"/>
      <w:r w:rsidR="001F11E9">
        <w:rPr>
          <w:sz w:val="28"/>
          <w:szCs w:val="28"/>
        </w:rPr>
        <w:t xml:space="preserve"> L</w:t>
      </w:r>
      <w:r w:rsidR="00964728">
        <w:rPr>
          <w:sz w:val="28"/>
          <w:szCs w:val="28"/>
        </w:rPr>
        <w:t>ee adjourned the meeting at 12:34 PM</w:t>
      </w:r>
      <w:r w:rsidR="00C6067A">
        <w:rPr>
          <w:sz w:val="28"/>
          <w:szCs w:val="28"/>
        </w:rPr>
        <w:t xml:space="preserve">. </w:t>
      </w:r>
    </w:p>
    <w:p w:rsidR="008E2D9E" w:rsidRDefault="008E2D9E" w:rsidP="00516B48">
      <w:pPr>
        <w:rPr>
          <w:sz w:val="28"/>
          <w:szCs w:val="28"/>
        </w:rPr>
      </w:pPr>
    </w:p>
    <w:p w:rsidR="00964728" w:rsidRDefault="00964728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Respectfully Submitted</w:t>
      </w:r>
    </w:p>
    <w:p w:rsidR="008E2D9E" w:rsidRPr="008E2D9E" w:rsidRDefault="00964728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A0657A">
        <w:rPr>
          <w:sz w:val="28"/>
          <w:szCs w:val="28"/>
        </w:rPr>
        <w:t xml:space="preserve"> </w:t>
      </w:r>
      <w:r w:rsidR="008E2D9E">
        <w:rPr>
          <w:sz w:val="28"/>
          <w:szCs w:val="28"/>
        </w:rPr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5C1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9645D"/>
    <w:multiLevelType w:val="hybridMultilevel"/>
    <w:tmpl w:val="D36C72B2"/>
    <w:lvl w:ilvl="0" w:tplc="DE68D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6E0D93"/>
    <w:multiLevelType w:val="hybridMultilevel"/>
    <w:tmpl w:val="4A2CE090"/>
    <w:lvl w:ilvl="0" w:tplc="B1989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883650"/>
    <w:multiLevelType w:val="hybridMultilevel"/>
    <w:tmpl w:val="03F65C0E"/>
    <w:lvl w:ilvl="0" w:tplc="7ADE0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E21EAE"/>
    <w:multiLevelType w:val="hybridMultilevel"/>
    <w:tmpl w:val="EA2E814A"/>
    <w:lvl w:ilvl="0" w:tplc="721AA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3A5271C"/>
    <w:multiLevelType w:val="hybridMultilevel"/>
    <w:tmpl w:val="144E74CE"/>
    <w:lvl w:ilvl="0" w:tplc="709A4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28D7EEC"/>
    <w:multiLevelType w:val="hybridMultilevel"/>
    <w:tmpl w:val="94842C46"/>
    <w:lvl w:ilvl="0" w:tplc="ECD8B5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D64C8B"/>
    <w:multiLevelType w:val="hybridMultilevel"/>
    <w:tmpl w:val="D886463C"/>
    <w:lvl w:ilvl="0" w:tplc="A46E9C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3"/>
  </w:num>
  <w:num w:numId="3">
    <w:abstractNumId w:val="11"/>
  </w:num>
  <w:num w:numId="4">
    <w:abstractNumId w:val="28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5"/>
  </w:num>
  <w:num w:numId="21">
    <w:abstractNumId w:val="21"/>
  </w:num>
  <w:num w:numId="22">
    <w:abstractNumId w:val="12"/>
  </w:num>
  <w:num w:numId="23">
    <w:abstractNumId w:val="29"/>
  </w:num>
  <w:num w:numId="24">
    <w:abstractNumId w:val="18"/>
  </w:num>
  <w:num w:numId="25">
    <w:abstractNumId w:val="23"/>
  </w:num>
  <w:num w:numId="26">
    <w:abstractNumId w:val="19"/>
  </w:num>
  <w:num w:numId="27">
    <w:abstractNumId w:val="15"/>
  </w:num>
  <w:num w:numId="28">
    <w:abstractNumId w:val="26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4205F"/>
    <w:rsid w:val="00073213"/>
    <w:rsid w:val="000851AC"/>
    <w:rsid w:val="001F11E9"/>
    <w:rsid w:val="002D5BFE"/>
    <w:rsid w:val="002F6D55"/>
    <w:rsid w:val="004467D5"/>
    <w:rsid w:val="005129CE"/>
    <w:rsid w:val="00516B48"/>
    <w:rsid w:val="00590DD0"/>
    <w:rsid w:val="00645252"/>
    <w:rsid w:val="00655AA9"/>
    <w:rsid w:val="006D3D74"/>
    <w:rsid w:val="007205DB"/>
    <w:rsid w:val="00770BDD"/>
    <w:rsid w:val="007B2F42"/>
    <w:rsid w:val="0083569A"/>
    <w:rsid w:val="008E2D9E"/>
    <w:rsid w:val="00916E75"/>
    <w:rsid w:val="00964728"/>
    <w:rsid w:val="00A0657A"/>
    <w:rsid w:val="00A9204E"/>
    <w:rsid w:val="00A965D8"/>
    <w:rsid w:val="00B648F2"/>
    <w:rsid w:val="00B75876"/>
    <w:rsid w:val="00B75D21"/>
    <w:rsid w:val="00BF1BC9"/>
    <w:rsid w:val="00C6067A"/>
    <w:rsid w:val="00D55CFC"/>
    <w:rsid w:val="00D70125"/>
    <w:rsid w:val="00E74D7B"/>
    <w:rsid w:val="00E94F98"/>
    <w:rsid w:val="00F814A1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6067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5D21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3</cp:revision>
  <cp:lastPrinted>2025-01-22T19:55:00Z</cp:lastPrinted>
  <dcterms:created xsi:type="dcterms:W3CDTF">2025-01-22T19:54:00Z</dcterms:created>
  <dcterms:modified xsi:type="dcterms:W3CDTF">2025-01-22T19:57:00Z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