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062C3F">
        <w:rPr>
          <w:b/>
          <w:sz w:val="28"/>
          <w:szCs w:val="28"/>
        </w:rPr>
        <w:t xml:space="preserve"> November 26, 2024</w:t>
      </w:r>
      <w:r>
        <w:rPr>
          <w:b/>
          <w:sz w:val="28"/>
          <w:szCs w:val="28"/>
        </w:rPr>
        <w:t xml:space="preserve"> </w:t>
      </w:r>
    </w:p>
    <w:p w:rsidR="00280920" w:rsidRDefault="00062C3F"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062C3F">
        <w:rPr>
          <w:i/>
          <w:sz w:val="24"/>
          <w:szCs w:val="24"/>
        </w:rPr>
        <w:t xml:space="preserve"> November 26,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062C3F">
        <w:rPr>
          <w:i/>
          <w:sz w:val="24"/>
          <w:szCs w:val="24"/>
        </w:rPr>
        <w:t>October 22,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1C2733">
        <w:rPr>
          <w:sz w:val="24"/>
          <w:szCs w:val="24"/>
        </w:rPr>
        <w:t>ncials (Expenditures for October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3A22A7" w:rsidP="00062C3F">
      <w:pPr>
        <w:pStyle w:val="ListParagraph"/>
        <w:numPr>
          <w:ilvl w:val="0"/>
          <w:numId w:val="38"/>
        </w:numPr>
        <w:rPr>
          <w:sz w:val="24"/>
          <w:szCs w:val="24"/>
        </w:rPr>
      </w:pPr>
      <w:r>
        <w:rPr>
          <w:sz w:val="24"/>
          <w:szCs w:val="24"/>
        </w:rPr>
        <w:t xml:space="preserve">Welfare of spring and state response. </w:t>
      </w:r>
    </w:p>
    <w:p w:rsidR="003A22A7" w:rsidRDefault="003A22A7" w:rsidP="00062C3F">
      <w:pPr>
        <w:pStyle w:val="ListParagraph"/>
        <w:numPr>
          <w:ilvl w:val="0"/>
          <w:numId w:val="38"/>
        </w:numPr>
        <w:rPr>
          <w:sz w:val="24"/>
          <w:szCs w:val="24"/>
        </w:rPr>
      </w:pPr>
      <w:r>
        <w:rPr>
          <w:sz w:val="24"/>
          <w:szCs w:val="24"/>
        </w:rPr>
        <w:t>Need Jim ethics</w:t>
      </w:r>
    </w:p>
    <w:p w:rsidR="005A688F" w:rsidRDefault="003A22A7" w:rsidP="003A22A7">
      <w:pPr>
        <w:pStyle w:val="ListParagraph"/>
        <w:numPr>
          <w:ilvl w:val="0"/>
          <w:numId w:val="38"/>
        </w:numPr>
        <w:rPr>
          <w:sz w:val="24"/>
          <w:szCs w:val="24"/>
        </w:rPr>
      </w:pPr>
      <w:r>
        <w:rPr>
          <w:sz w:val="24"/>
          <w:szCs w:val="24"/>
        </w:rPr>
        <w:t xml:space="preserve">Board Member Vacancy, Waiting on letter of resignation from President Jay Williams </w:t>
      </w:r>
    </w:p>
    <w:p w:rsidR="004A3686" w:rsidRDefault="004A3686" w:rsidP="004A3686">
      <w:pPr>
        <w:rPr>
          <w:sz w:val="24"/>
          <w:szCs w:val="24"/>
        </w:rPr>
      </w:pPr>
    </w:p>
    <w:p w:rsidR="00261294" w:rsidRDefault="004A3686" w:rsidP="004A3686">
      <w:pPr>
        <w:pStyle w:val="ListParagraph"/>
        <w:numPr>
          <w:ilvl w:val="0"/>
          <w:numId w:val="25"/>
        </w:numPr>
        <w:rPr>
          <w:b/>
          <w:sz w:val="28"/>
          <w:szCs w:val="28"/>
        </w:rPr>
      </w:pPr>
      <w:r>
        <w:rPr>
          <w:b/>
          <w:sz w:val="28"/>
          <w:szCs w:val="28"/>
        </w:rPr>
        <w:t>New Business</w:t>
      </w:r>
    </w:p>
    <w:p w:rsidR="004A3686" w:rsidRPr="004A3686" w:rsidRDefault="004A3686" w:rsidP="004A3686">
      <w:pPr>
        <w:pStyle w:val="ListParagraph"/>
        <w:numPr>
          <w:ilvl w:val="0"/>
          <w:numId w:val="40"/>
        </w:numPr>
        <w:rPr>
          <w:sz w:val="24"/>
          <w:szCs w:val="24"/>
        </w:rPr>
      </w:pPr>
      <w:r>
        <w:rPr>
          <w:sz w:val="24"/>
          <w:szCs w:val="24"/>
        </w:rPr>
        <w:t xml:space="preserve">Utility Conflict/ 187 Peninsula Drive </w:t>
      </w:r>
      <w:bookmarkStart w:id="0" w:name="_GoBack"/>
      <w:bookmarkEnd w:id="0"/>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062C3F">
        <w:rPr>
          <w:b/>
          <w:sz w:val="28"/>
          <w:szCs w:val="28"/>
        </w:rPr>
        <w:t xml:space="preserve"> </w:t>
      </w:r>
      <w:r w:rsidR="003A22A7">
        <w:rPr>
          <w:b/>
          <w:sz w:val="28"/>
          <w:szCs w:val="28"/>
        </w:rPr>
        <w:t xml:space="preserve">No meeting in December.                                                   Next Scheduled meeting - </w:t>
      </w:r>
      <w:r w:rsidR="00062C3F">
        <w:rPr>
          <w:b/>
          <w:sz w:val="28"/>
          <w:szCs w:val="28"/>
        </w:rPr>
        <w:t>January 28, 2024</w:t>
      </w:r>
      <w:r>
        <w:rPr>
          <w:b/>
          <w:sz w:val="28"/>
          <w:szCs w:val="28"/>
        </w:rPr>
        <w:t xml:space="preserve"> </w:t>
      </w:r>
      <w:r w:rsidR="00062C3F">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5A0FEF"/>
    <w:multiLevelType w:val="hybridMultilevel"/>
    <w:tmpl w:val="58FEA088"/>
    <w:lvl w:ilvl="0" w:tplc="D098F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6"/>
  </w:num>
  <w:num w:numId="30">
    <w:abstractNumId w:val="38"/>
  </w:num>
  <w:num w:numId="31">
    <w:abstractNumId w:val="11"/>
  </w:num>
  <w:num w:numId="32">
    <w:abstractNumId w:val="17"/>
  </w:num>
  <w:num w:numId="33">
    <w:abstractNumId w:val="20"/>
  </w:num>
  <w:num w:numId="34">
    <w:abstractNumId w:val="24"/>
  </w:num>
  <w:num w:numId="35">
    <w:abstractNumId w:val="27"/>
  </w:num>
  <w:num w:numId="36">
    <w:abstractNumId w:val="31"/>
  </w:num>
  <w:num w:numId="37">
    <w:abstractNumId w:val="37"/>
  </w:num>
  <w:num w:numId="38">
    <w:abstractNumId w:val="30"/>
  </w:num>
  <w:num w:numId="39">
    <w:abstractNumId w:val="2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1A3322"/>
    <w:rsid w:val="001C2733"/>
    <w:rsid w:val="001E3A02"/>
    <w:rsid w:val="00261294"/>
    <w:rsid w:val="00280920"/>
    <w:rsid w:val="0032529F"/>
    <w:rsid w:val="003A22A7"/>
    <w:rsid w:val="003B35A3"/>
    <w:rsid w:val="00447484"/>
    <w:rsid w:val="00463FD7"/>
    <w:rsid w:val="00482AB9"/>
    <w:rsid w:val="004A3686"/>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74DC9"/>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4</cp:revision>
  <cp:lastPrinted>2022-02-07T18:24:00Z</cp:lastPrinted>
  <dcterms:created xsi:type="dcterms:W3CDTF">2024-11-20T17:32:00Z</dcterms:created>
  <dcterms:modified xsi:type="dcterms:W3CDTF">2024-11-20T18:09:00Z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