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494DCF">
        <w:rPr>
          <w:b/>
          <w:sz w:val="32"/>
          <w:szCs w:val="32"/>
        </w:rPr>
        <w:t>JUNE 24, 2025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BF1BC9">
        <w:rPr>
          <w:sz w:val="28"/>
          <w:szCs w:val="28"/>
        </w:rPr>
        <w:t xml:space="preserve">Jim Lee, </w:t>
      </w:r>
      <w:r w:rsidR="00C6067A">
        <w:rPr>
          <w:sz w:val="28"/>
          <w:szCs w:val="28"/>
        </w:rPr>
        <w:t>Albert</w:t>
      </w:r>
      <w:r w:rsidR="00BF1BC9">
        <w:rPr>
          <w:sz w:val="28"/>
          <w:szCs w:val="28"/>
        </w:rPr>
        <w:t xml:space="preserve"> (Bud) Bosworth, </w:t>
      </w:r>
      <w:r w:rsidR="00494DCF">
        <w:rPr>
          <w:sz w:val="28"/>
          <w:szCs w:val="28"/>
        </w:rPr>
        <w:t xml:space="preserve">Brett </w:t>
      </w:r>
      <w:proofErr w:type="spellStart"/>
      <w:r w:rsidR="00494DCF">
        <w:rPr>
          <w:sz w:val="28"/>
          <w:szCs w:val="28"/>
        </w:rPr>
        <w:t>Hurff</w:t>
      </w:r>
      <w:proofErr w:type="spellEnd"/>
      <w:r w:rsidR="00494DCF">
        <w:rPr>
          <w:sz w:val="28"/>
          <w:szCs w:val="28"/>
        </w:rPr>
        <w:t xml:space="preserve">, Christine Delucchi, Sean McHugh </w:t>
      </w:r>
      <w:r w:rsidR="00B75D21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494DCF">
        <w:rPr>
          <w:sz w:val="28"/>
          <w:szCs w:val="28"/>
        </w:rPr>
        <w:t xml:space="preserve">None </w:t>
      </w:r>
      <w:r w:rsidR="00B75D21">
        <w:rPr>
          <w:sz w:val="28"/>
          <w:szCs w:val="28"/>
        </w:rPr>
        <w:t xml:space="preserve"> </w:t>
      </w:r>
      <w:r w:rsidR="00BF1BC9">
        <w:rPr>
          <w:sz w:val="28"/>
          <w:szCs w:val="28"/>
        </w:rPr>
        <w:t xml:space="preserve"> </w:t>
      </w:r>
      <w:r w:rsidR="00C6067A">
        <w:rPr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>Mike Saitone</w:t>
      </w:r>
      <w:r w:rsidR="00C6067A">
        <w:rPr>
          <w:sz w:val="28"/>
          <w:szCs w:val="28"/>
        </w:rPr>
        <w:t>,</w:t>
      </w:r>
      <w:r w:rsidR="00494DCF">
        <w:rPr>
          <w:sz w:val="28"/>
          <w:szCs w:val="28"/>
        </w:rPr>
        <w:t xml:space="preserve"> </w:t>
      </w:r>
      <w:r w:rsidR="003C2EE2">
        <w:rPr>
          <w:sz w:val="28"/>
          <w:szCs w:val="28"/>
        </w:rPr>
        <w:t xml:space="preserve">Mark </w:t>
      </w:r>
      <w:proofErr w:type="spellStart"/>
      <w:r w:rsidR="003C2EE2">
        <w:rPr>
          <w:sz w:val="28"/>
          <w:szCs w:val="28"/>
        </w:rPr>
        <w:t>Melcon</w:t>
      </w:r>
      <w:proofErr w:type="spellEnd"/>
      <w:r w:rsidR="003C2EE2">
        <w:rPr>
          <w:sz w:val="28"/>
          <w:szCs w:val="28"/>
        </w:rPr>
        <w:t xml:space="preserve">, Angela Lopez (Absent)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BF1BC9">
        <w:rPr>
          <w:sz w:val="28"/>
          <w:szCs w:val="28"/>
        </w:rPr>
        <w:t xml:space="preserve"> President Jim Lee</w:t>
      </w:r>
      <w:r w:rsidR="005129CE">
        <w:rPr>
          <w:sz w:val="28"/>
          <w:szCs w:val="28"/>
        </w:rPr>
        <w:t xml:space="preserve"> called the meeting to order at </w:t>
      </w:r>
      <w:r w:rsidR="003C2EE2">
        <w:rPr>
          <w:sz w:val="28"/>
          <w:szCs w:val="28"/>
        </w:rPr>
        <w:t>5:08</w:t>
      </w:r>
      <w:r w:rsidR="00C6067A">
        <w:rPr>
          <w:sz w:val="28"/>
          <w:szCs w:val="28"/>
        </w:rPr>
        <w:t xml:space="preserve"> PM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C6067A">
        <w:rPr>
          <w:b/>
          <w:sz w:val="28"/>
          <w:szCs w:val="28"/>
        </w:rPr>
        <w:t xml:space="preserve"> </w:t>
      </w:r>
      <w:r w:rsidR="003C2EE2">
        <w:rPr>
          <w:sz w:val="28"/>
          <w:szCs w:val="28"/>
        </w:rPr>
        <w:t>Brett</w:t>
      </w:r>
      <w:r w:rsidR="00BF1BC9">
        <w:rPr>
          <w:sz w:val="28"/>
          <w:szCs w:val="28"/>
        </w:rPr>
        <w:t xml:space="preserve"> </w:t>
      </w:r>
      <w:r w:rsidR="00C6067A">
        <w:rPr>
          <w:sz w:val="28"/>
          <w:szCs w:val="28"/>
        </w:rPr>
        <w:t>made a motion to</w:t>
      </w:r>
      <w:r w:rsidR="00BF1BC9">
        <w:rPr>
          <w:sz w:val="28"/>
          <w:szCs w:val="28"/>
        </w:rPr>
        <w:t xml:space="preserve"> ap</w:t>
      </w:r>
      <w:r w:rsidR="00B75D21">
        <w:rPr>
          <w:sz w:val="28"/>
          <w:szCs w:val="28"/>
        </w:rPr>
        <w:t>prove the</w:t>
      </w:r>
      <w:r w:rsidR="003C2EE2">
        <w:rPr>
          <w:sz w:val="28"/>
          <w:szCs w:val="28"/>
        </w:rPr>
        <w:t xml:space="preserve"> minutes of the May 27, 2025 meeting</w:t>
      </w:r>
      <w:r w:rsidR="00494182">
        <w:rPr>
          <w:sz w:val="28"/>
          <w:szCs w:val="28"/>
        </w:rPr>
        <w:t xml:space="preserve"> rescheduled to June 3, 2025</w:t>
      </w:r>
      <w:bookmarkStart w:id="0" w:name="_GoBack"/>
      <w:bookmarkEnd w:id="0"/>
      <w:r w:rsidR="003C2EE2">
        <w:rPr>
          <w:sz w:val="28"/>
          <w:szCs w:val="28"/>
        </w:rPr>
        <w:t>, Christine</w:t>
      </w:r>
      <w:r w:rsidR="00C6067A">
        <w:rPr>
          <w:sz w:val="28"/>
          <w:szCs w:val="28"/>
        </w:rPr>
        <w:t xml:space="preserve"> second the approval.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916E75">
        <w:rPr>
          <w:b/>
          <w:sz w:val="28"/>
          <w:szCs w:val="28"/>
        </w:rPr>
        <w:t xml:space="preserve"> </w:t>
      </w:r>
    </w:p>
    <w:p w:rsidR="00BF1BC9" w:rsidRDefault="00BF1BC9" w:rsidP="00516B48">
      <w:pPr>
        <w:rPr>
          <w:sz w:val="28"/>
          <w:szCs w:val="28"/>
        </w:rPr>
      </w:pPr>
    </w:p>
    <w:p w:rsidR="003C2EE2" w:rsidRDefault="003C2EE2" w:rsidP="003C2EE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JD is working to repair four leaks in the system. </w:t>
      </w:r>
    </w:p>
    <w:p w:rsidR="00B75D21" w:rsidRPr="00B75D21" w:rsidRDefault="00B75D21" w:rsidP="00B75D21">
      <w:pPr>
        <w:ind w:left="720"/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04205F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B75876">
        <w:rPr>
          <w:b/>
          <w:sz w:val="28"/>
          <w:szCs w:val="28"/>
        </w:rPr>
        <w:t xml:space="preserve"> </w:t>
      </w:r>
      <w:r w:rsidR="00BF1BC9">
        <w:rPr>
          <w:sz w:val="28"/>
          <w:szCs w:val="28"/>
        </w:rPr>
        <w:t>Looking great financially</w:t>
      </w:r>
      <w:r w:rsidR="003C2EE2">
        <w:rPr>
          <w:sz w:val="28"/>
          <w:szCs w:val="28"/>
        </w:rPr>
        <w:t>. Five Star</w:t>
      </w:r>
      <w:r w:rsidR="007E078D">
        <w:rPr>
          <w:sz w:val="28"/>
          <w:szCs w:val="28"/>
        </w:rPr>
        <w:t xml:space="preserve"> Balance </w:t>
      </w:r>
      <w:r w:rsidR="003A5FB9">
        <w:rPr>
          <w:sz w:val="28"/>
          <w:szCs w:val="28"/>
        </w:rPr>
        <w:t>$930,172.99</w:t>
      </w:r>
    </w:p>
    <w:p w:rsidR="00516B48" w:rsidRDefault="00516B48" w:rsidP="00516B48">
      <w:pPr>
        <w:rPr>
          <w:b/>
          <w:sz w:val="28"/>
          <w:szCs w:val="28"/>
        </w:rPr>
      </w:pPr>
    </w:p>
    <w:p w:rsidR="00C6067A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D5BFE">
        <w:rPr>
          <w:b/>
          <w:sz w:val="28"/>
          <w:szCs w:val="28"/>
        </w:rPr>
        <w:t>:</w:t>
      </w:r>
      <w:r w:rsidR="00C6067A">
        <w:rPr>
          <w:b/>
          <w:sz w:val="28"/>
          <w:szCs w:val="28"/>
        </w:rPr>
        <w:t xml:space="preserve"> </w:t>
      </w:r>
    </w:p>
    <w:p w:rsidR="00C6067A" w:rsidRDefault="00C6067A" w:rsidP="00516B48">
      <w:pPr>
        <w:rPr>
          <w:b/>
          <w:sz w:val="28"/>
          <w:szCs w:val="28"/>
        </w:rPr>
      </w:pPr>
    </w:p>
    <w:p w:rsidR="0004205F" w:rsidRPr="003C2EE2" w:rsidRDefault="003C2EE2" w:rsidP="003C2EE2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Consolidation study submitted, and refused. Site drawing being submitted for possible purchase of A-13 property for new well. </w:t>
      </w:r>
    </w:p>
    <w:p w:rsidR="00C6067A" w:rsidRDefault="00C6067A" w:rsidP="00516B48">
      <w:pPr>
        <w:rPr>
          <w:b/>
          <w:sz w:val="28"/>
          <w:szCs w:val="28"/>
        </w:rPr>
      </w:pPr>
    </w:p>
    <w:p w:rsidR="00C6067A" w:rsidRDefault="00C6067A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16B48" w:rsidRDefault="00516B48" w:rsidP="00516B48">
      <w:pPr>
        <w:rPr>
          <w:b/>
          <w:sz w:val="28"/>
          <w:szCs w:val="28"/>
        </w:rPr>
      </w:pPr>
    </w:p>
    <w:p w:rsidR="003C2EE2" w:rsidRDefault="003C2EE2" w:rsidP="00516B48">
      <w:pPr>
        <w:rPr>
          <w:b/>
          <w:sz w:val="28"/>
          <w:szCs w:val="28"/>
        </w:rPr>
      </w:pPr>
    </w:p>
    <w:p w:rsidR="003C2EE2" w:rsidRDefault="003C2EE2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2D5BFE">
        <w:rPr>
          <w:b/>
          <w:sz w:val="28"/>
          <w:szCs w:val="28"/>
        </w:rPr>
        <w:t>:</w:t>
      </w:r>
    </w:p>
    <w:p w:rsidR="007205DB" w:rsidRDefault="007205DB" w:rsidP="00516B48">
      <w:pPr>
        <w:rPr>
          <w:b/>
          <w:sz w:val="28"/>
          <w:szCs w:val="28"/>
        </w:rPr>
      </w:pPr>
    </w:p>
    <w:p w:rsidR="007205DB" w:rsidRDefault="007205DB" w:rsidP="00A0657A">
      <w:pPr>
        <w:pStyle w:val="ListParagraph"/>
        <w:ind w:left="1080"/>
        <w:rPr>
          <w:sz w:val="28"/>
          <w:szCs w:val="28"/>
        </w:rPr>
      </w:pPr>
    </w:p>
    <w:p w:rsidR="00A0657A" w:rsidRPr="003C2EE2" w:rsidRDefault="003C2EE2" w:rsidP="003C2EE2">
      <w:pPr>
        <w:pStyle w:val="ListParagraph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Tanks for Mutual have been installed. </w:t>
      </w:r>
    </w:p>
    <w:p w:rsidR="00A0657A" w:rsidRPr="007205DB" w:rsidRDefault="00A0657A" w:rsidP="00A0657A">
      <w:pPr>
        <w:pStyle w:val="ListParagraph"/>
        <w:ind w:left="1080"/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3C2EE2">
        <w:rPr>
          <w:sz w:val="28"/>
          <w:szCs w:val="28"/>
        </w:rPr>
        <w:t>July 22, 2025</w:t>
      </w:r>
      <w:r w:rsidR="00C6067A">
        <w:rPr>
          <w:sz w:val="28"/>
          <w:szCs w:val="28"/>
        </w:rPr>
        <w:t xml:space="preserve"> @ 5:00 PM 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C6067A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7205DB">
        <w:rPr>
          <w:sz w:val="28"/>
          <w:szCs w:val="28"/>
        </w:rPr>
        <w:t>President</w:t>
      </w:r>
      <w:r w:rsidR="001F11E9">
        <w:rPr>
          <w:sz w:val="28"/>
          <w:szCs w:val="28"/>
        </w:rPr>
        <w:t xml:space="preserve"> Jim L</w:t>
      </w:r>
      <w:r w:rsidR="003A5FB9">
        <w:rPr>
          <w:sz w:val="28"/>
          <w:szCs w:val="28"/>
        </w:rPr>
        <w:t>ee adjourned the meeting at 6:00</w:t>
      </w:r>
      <w:r w:rsidR="00C6067A">
        <w:rPr>
          <w:sz w:val="28"/>
          <w:szCs w:val="28"/>
        </w:rPr>
        <w:t xml:space="preserve"> PM.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A0657A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8E2D9E">
        <w:rPr>
          <w:sz w:val="28"/>
          <w:szCs w:val="28"/>
        </w:rPr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5C1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6E0D93"/>
    <w:multiLevelType w:val="hybridMultilevel"/>
    <w:tmpl w:val="4A2CE090"/>
    <w:lvl w:ilvl="0" w:tplc="B1989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3883650"/>
    <w:multiLevelType w:val="hybridMultilevel"/>
    <w:tmpl w:val="03F65C0E"/>
    <w:lvl w:ilvl="0" w:tplc="7ADE0C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E21EAE"/>
    <w:multiLevelType w:val="hybridMultilevel"/>
    <w:tmpl w:val="EA2E814A"/>
    <w:lvl w:ilvl="0" w:tplc="721AAA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3A5271C"/>
    <w:multiLevelType w:val="hybridMultilevel"/>
    <w:tmpl w:val="144E74CE"/>
    <w:lvl w:ilvl="0" w:tplc="709A4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28D7EEC"/>
    <w:multiLevelType w:val="hybridMultilevel"/>
    <w:tmpl w:val="94842C46"/>
    <w:lvl w:ilvl="0" w:tplc="ECD8B5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D64C8B"/>
    <w:multiLevelType w:val="hybridMultilevel"/>
    <w:tmpl w:val="D886463C"/>
    <w:lvl w:ilvl="0" w:tplc="A46E9CD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7"/>
  </w:num>
  <w:num w:numId="5">
    <w:abstractNumId w:val="13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4"/>
  </w:num>
  <w:num w:numId="21">
    <w:abstractNumId w:val="20"/>
  </w:num>
  <w:num w:numId="22">
    <w:abstractNumId w:val="11"/>
  </w:num>
  <w:num w:numId="23">
    <w:abstractNumId w:val="28"/>
  </w:num>
  <w:num w:numId="24">
    <w:abstractNumId w:val="17"/>
  </w:num>
  <w:num w:numId="25">
    <w:abstractNumId w:val="22"/>
  </w:num>
  <w:num w:numId="26">
    <w:abstractNumId w:val="18"/>
  </w:num>
  <w:num w:numId="27">
    <w:abstractNumId w:val="14"/>
  </w:num>
  <w:num w:numId="28">
    <w:abstractNumId w:val="2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4205F"/>
    <w:rsid w:val="00073213"/>
    <w:rsid w:val="000851AC"/>
    <w:rsid w:val="001F11E9"/>
    <w:rsid w:val="002D5BFE"/>
    <w:rsid w:val="003A5FB9"/>
    <w:rsid w:val="003C2EE2"/>
    <w:rsid w:val="004467D5"/>
    <w:rsid w:val="00494182"/>
    <w:rsid w:val="00494DCF"/>
    <w:rsid w:val="005129CE"/>
    <w:rsid w:val="00516B48"/>
    <w:rsid w:val="00590DD0"/>
    <w:rsid w:val="00645252"/>
    <w:rsid w:val="00655AA9"/>
    <w:rsid w:val="006D3D74"/>
    <w:rsid w:val="007205DB"/>
    <w:rsid w:val="00770BDD"/>
    <w:rsid w:val="007B2F42"/>
    <w:rsid w:val="007E078D"/>
    <w:rsid w:val="0083569A"/>
    <w:rsid w:val="008E2D9E"/>
    <w:rsid w:val="00916E75"/>
    <w:rsid w:val="00A0657A"/>
    <w:rsid w:val="00A9204E"/>
    <w:rsid w:val="00A965D8"/>
    <w:rsid w:val="00B648F2"/>
    <w:rsid w:val="00B75876"/>
    <w:rsid w:val="00B75D21"/>
    <w:rsid w:val="00BF1BC9"/>
    <w:rsid w:val="00C6067A"/>
    <w:rsid w:val="00C96F1C"/>
    <w:rsid w:val="00D55CFC"/>
    <w:rsid w:val="00D70125"/>
    <w:rsid w:val="00E74D7B"/>
    <w:rsid w:val="00E94F98"/>
    <w:rsid w:val="00F814A1"/>
    <w:rsid w:val="00FF1B74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C6067A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75D21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3</cp:revision>
  <cp:lastPrinted>2024-07-24T19:47:00Z</cp:lastPrinted>
  <dcterms:created xsi:type="dcterms:W3CDTF">2025-07-10T16:29:00Z</dcterms:created>
  <dcterms:modified xsi:type="dcterms:W3CDTF">2025-07-10T16:30:00Z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