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204E" w:rsidRDefault="00A9204E"/>
    <w:p w:rsidR="00516B48" w:rsidRDefault="00516B48"/>
    <w:p w:rsidR="00516B48" w:rsidRDefault="00516B48"/>
    <w:p w:rsidR="00516B48" w:rsidRDefault="00516B48"/>
    <w:p w:rsidR="00516B48" w:rsidRDefault="00516B48"/>
    <w:p w:rsidR="00516B48" w:rsidRDefault="00516B48" w:rsidP="00516B48">
      <w:pPr>
        <w:jc w:val="center"/>
        <w:rPr>
          <w:b/>
          <w:sz w:val="32"/>
          <w:szCs w:val="32"/>
        </w:rPr>
      </w:pPr>
      <w:r>
        <w:rPr>
          <w:b/>
          <w:sz w:val="32"/>
          <w:szCs w:val="32"/>
        </w:rPr>
        <w:t xml:space="preserve">HAMILTON BRANCH COMMUNITY SERVICES DISTRICT </w:t>
      </w:r>
    </w:p>
    <w:p w:rsidR="00516B48" w:rsidRDefault="00516B48" w:rsidP="00516B48">
      <w:pPr>
        <w:jc w:val="center"/>
        <w:rPr>
          <w:b/>
          <w:sz w:val="32"/>
          <w:szCs w:val="32"/>
        </w:rPr>
      </w:pPr>
      <w:r>
        <w:rPr>
          <w:b/>
          <w:sz w:val="32"/>
          <w:szCs w:val="32"/>
        </w:rPr>
        <w:t xml:space="preserve">BOARD MEETING MINUTES </w:t>
      </w:r>
      <w:r w:rsidR="007531AE">
        <w:rPr>
          <w:b/>
          <w:sz w:val="32"/>
          <w:szCs w:val="32"/>
        </w:rPr>
        <w:t>JUNE 28, 2022</w:t>
      </w:r>
    </w:p>
    <w:p w:rsidR="00516B48" w:rsidRDefault="00516B48" w:rsidP="00516B48">
      <w:pPr>
        <w:jc w:val="center"/>
        <w:rPr>
          <w:b/>
          <w:sz w:val="32"/>
          <w:szCs w:val="32"/>
        </w:rPr>
      </w:pPr>
    </w:p>
    <w:p w:rsidR="00516B48" w:rsidRPr="007531AE" w:rsidRDefault="00516B48" w:rsidP="00516B48">
      <w:pPr>
        <w:rPr>
          <w:sz w:val="28"/>
          <w:szCs w:val="28"/>
        </w:rPr>
      </w:pPr>
      <w:r>
        <w:rPr>
          <w:b/>
          <w:sz w:val="28"/>
          <w:szCs w:val="28"/>
        </w:rPr>
        <w:t xml:space="preserve">MEMBERS PRESENT:  </w:t>
      </w:r>
      <w:r w:rsidR="007531AE">
        <w:rPr>
          <w:sz w:val="28"/>
          <w:szCs w:val="28"/>
        </w:rPr>
        <w:t xml:space="preserve">Jay Williams, Albert “Bud” Bosworth, Brett </w:t>
      </w:r>
      <w:proofErr w:type="spellStart"/>
      <w:r w:rsidR="007531AE">
        <w:rPr>
          <w:sz w:val="28"/>
          <w:szCs w:val="28"/>
        </w:rPr>
        <w:t>Hurff</w:t>
      </w:r>
      <w:proofErr w:type="spellEnd"/>
      <w:r w:rsidR="007531AE">
        <w:rPr>
          <w:sz w:val="28"/>
          <w:szCs w:val="28"/>
        </w:rPr>
        <w:t xml:space="preserve">           </w:t>
      </w:r>
    </w:p>
    <w:p w:rsidR="00516B48" w:rsidRDefault="00516B48" w:rsidP="00516B48">
      <w:pPr>
        <w:rPr>
          <w:b/>
          <w:sz w:val="28"/>
          <w:szCs w:val="28"/>
        </w:rPr>
      </w:pPr>
    </w:p>
    <w:p w:rsidR="00516B48" w:rsidRPr="007531AE" w:rsidRDefault="00516B48" w:rsidP="00516B48">
      <w:pPr>
        <w:rPr>
          <w:sz w:val="28"/>
          <w:szCs w:val="28"/>
        </w:rPr>
      </w:pPr>
      <w:r>
        <w:rPr>
          <w:b/>
          <w:sz w:val="28"/>
          <w:szCs w:val="28"/>
        </w:rPr>
        <w:t xml:space="preserve">MEMBERS ABSENT: </w:t>
      </w:r>
      <w:r w:rsidR="007531AE">
        <w:rPr>
          <w:sz w:val="28"/>
          <w:szCs w:val="28"/>
        </w:rPr>
        <w:t>Christine Delucchi, James Lee</w:t>
      </w:r>
    </w:p>
    <w:p w:rsidR="00516B48" w:rsidRDefault="00516B48" w:rsidP="00516B48">
      <w:pPr>
        <w:rPr>
          <w:b/>
          <w:sz w:val="28"/>
          <w:szCs w:val="28"/>
        </w:rPr>
      </w:pPr>
    </w:p>
    <w:p w:rsidR="00516B48" w:rsidRPr="007531AE" w:rsidRDefault="00516B48" w:rsidP="00516B48">
      <w:pPr>
        <w:rPr>
          <w:sz w:val="28"/>
          <w:szCs w:val="28"/>
        </w:rPr>
      </w:pPr>
      <w:r>
        <w:rPr>
          <w:b/>
          <w:sz w:val="28"/>
          <w:szCs w:val="28"/>
        </w:rPr>
        <w:t>OTHERS PRESENT:</w:t>
      </w:r>
      <w:r w:rsidR="00916E75">
        <w:rPr>
          <w:b/>
          <w:sz w:val="28"/>
          <w:szCs w:val="28"/>
        </w:rPr>
        <w:t xml:space="preserve"> </w:t>
      </w:r>
      <w:r w:rsidR="007531AE">
        <w:rPr>
          <w:sz w:val="28"/>
          <w:szCs w:val="28"/>
        </w:rPr>
        <w:t xml:space="preserve">Angela Lopez, JD Hackett, Mike Saitone (Phoned in) </w:t>
      </w:r>
    </w:p>
    <w:p w:rsidR="00516B48" w:rsidRDefault="00516B48" w:rsidP="00516B48">
      <w:pPr>
        <w:rPr>
          <w:b/>
          <w:sz w:val="28"/>
          <w:szCs w:val="28"/>
        </w:rPr>
      </w:pPr>
    </w:p>
    <w:p w:rsidR="00516B48" w:rsidRPr="007531AE" w:rsidRDefault="00516B48" w:rsidP="00516B48">
      <w:pPr>
        <w:rPr>
          <w:sz w:val="28"/>
          <w:szCs w:val="28"/>
        </w:rPr>
      </w:pPr>
      <w:r>
        <w:rPr>
          <w:b/>
          <w:sz w:val="28"/>
          <w:szCs w:val="28"/>
        </w:rPr>
        <w:t>CALL TO ORDER:</w:t>
      </w:r>
      <w:r w:rsidR="00916E75">
        <w:rPr>
          <w:b/>
          <w:sz w:val="28"/>
          <w:szCs w:val="28"/>
        </w:rPr>
        <w:t xml:space="preserve"> </w:t>
      </w:r>
      <w:r w:rsidR="007531AE">
        <w:rPr>
          <w:sz w:val="28"/>
          <w:szCs w:val="28"/>
        </w:rPr>
        <w:t>President Jay Williams called the meeting to order at</w:t>
      </w:r>
      <w:r w:rsidR="00785D6A">
        <w:rPr>
          <w:sz w:val="28"/>
          <w:szCs w:val="28"/>
        </w:rPr>
        <w:t xml:space="preserve"> 5:14 PM</w:t>
      </w:r>
      <w:r w:rsidR="007531AE">
        <w:rPr>
          <w:sz w:val="28"/>
          <w:szCs w:val="28"/>
        </w:rPr>
        <w:t xml:space="preserve"> </w:t>
      </w:r>
    </w:p>
    <w:p w:rsidR="00516B48" w:rsidRDefault="00516B48" w:rsidP="00516B48">
      <w:pPr>
        <w:rPr>
          <w:b/>
          <w:sz w:val="28"/>
          <w:szCs w:val="28"/>
        </w:rPr>
      </w:pPr>
    </w:p>
    <w:p w:rsidR="00516B48" w:rsidRPr="007531AE" w:rsidRDefault="00516B48" w:rsidP="00516B48">
      <w:pPr>
        <w:rPr>
          <w:sz w:val="28"/>
          <w:szCs w:val="28"/>
        </w:rPr>
      </w:pPr>
      <w:r>
        <w:rPr>
          <w:b/>
          <w:sz w:val="28"/>
          <w:szCs w:val="28"/>
        </w:rPr>
        <w:t>PREVIOUS MINUTES APPROVAL:</w:t>
      </w:r>
      <w:r w:rsidR="007531AE">
        <w:rPr>
          <w:b/>
          <w:sz w:val="28"/>
          <w:szCs w:val="28"/>
        </w:rPr>
        <w:t xml:space="preserve"> </w:t>
      </w:r>
      <w:r w:rsidR="007531AE">
        <w:rPr>
          <w:sz w:val="28"/>
          <w:szCs w:val="28"/>
        </w:rPr>
        <w:t xml:space="preserve">A motion was made to approve the May 24, 2022 meeting minutes by Brett and seconded by Jay. All in favor. </w:t>
      </w:r>
    </w:p>
    <w:p w:rsidR="00516B48" w:rsidRDefault="00516B48" w:rsidP="00516B48">
      <w:pPr>
        <w:rPr>
          <w:b/>
          <w:sz w:val="28"/>
          <w:szCs w:val="28"/>
        </w:rPr>
      </w:pPr>
    </w:p>
    <w:p w:rsidR="003E0A9E" w:rsidRDefault="00516B48" w:rsidP="00516B48">
      <w:pPr>
        <w:rPr>
          <w:b/>
          <w:sz w:val="28"/>
          <w:szCs w:val="28"/>
        </w:rPr>
      </w:pPr>
      <w:r>
        <w:rPr>
          <w:b/>
          <w:sz w:val="28"/>
          <w:szCs w:val="28"/>
        </w:rPr>
        <w:t>PUBLIC COMMENT:</w:t>
      </w:r>
      <w:r w:rsidR="00916E75">
        <w:rPr>
          <w:b/>
          <w:sz w:val="28"/>
          <w:szCs w:val="28"/>
        </w:rPr>
        <w:t xml:space="preserve"> </w:t>
      </w:r>
    </w:p>
    <w:p w:rsidR="00516B48" w:rsidRPr="0051146C" w:rsidRDefault="0051146C" w:rsidP="003E0A9E">
      <w:pPr>
        <w:ind w:firstLine="720"/>
        <w:rPr>
          <w:sz w:val="28"/>
          <w:szCs w:val="28"/>
        </w:rPr>
      </w:pPr>
      <w:r w:rsidRPr="0013228E">
        <w:rPr>
          <w:sz w:val="28"/>
          <w:szCs w:val="28"/>
        </w:rPr>
        <w:t>Public had a question regarding inter tie from old dist</w:t>
      </w:r>
      <w:r w:rsidR="0013228E">
        <w:rPr>
          <w:sz w:val="28"/>
          <w:szCs w:val="28"/>
        </w:rPr>
        <w:t>rict and LACC</w:t>
      </w:r>
      <w:r w:rsidRPr="0013228E">
        <w:rPr>
          <w:sz w:val="28"/>
          <w:szCs w:val="28"/>
        </w:rPr>
        <w:t>.</w:t>
      </w:r>
      <w:r>
        <w:rPr>
          <w:b/>
          <w:sz w:val="28"/>
          <w:szCs w:val="28"/>
        </w:rPr>
        <w:t xml:space="preserve"> </w:t>
      </w:r>
    </w:p>
    <w:p w:rsidR="00516B48" w:rsidRDefault="00516B48" w:rsidP="00516B48">
      <w:pPr>
        <w:rPr>
          <w:b/>
          <w:sz w:val="28"/>
          <w:szCs w:val="28"/>
        </w:rPr>
      </w:pPr>
    </w:p>
    <w:p w:rsidR="003E0A9E" w:rsidRDefault="00516B48" w:rsidP="00516B48">
      <w:pPr>
        <w:rPr>
          <w:b/>
          <w:sz w:val="28"/>
          <w:szCs w:val="28"/>
        </w:rPr>
      </w:pPr>
      <w:r>
        <w:rPr>
          <w:b/>
          <w:sz w:val="28"/>
          <w:szCs w:val="28"/>
        </w:rPr>
        <w:t>FIELD MANAGERS REPORT:</w:t>
      </w:r>
      <w:r w:rsidR="0013228E">
        <w:rPr>
          <w:b/>
          <w:sz w:val="28"/>
          <w:szCs w:val="28"/>
        </w:rPr>
        <w:t xml:space="preserve"> </w:t>
      </w:r>
    </w:p>
    <w:p w:rsidR="00516B48" w:rsidRPr="001F16B4" w:rsidRDefault="00FC3A27" w:rsidP="001F16B4">
      <w:pPr>
        <w:pStyle w:val="ListParagraph"/>
        <w:numPr>
          <w:ilvl w:val="0"/>
          <w:numId w:val="24"/>
        </w:numPr>
        <w:rPr>
          <w:sz w:val="28"/>
          <w:szCs w:val="28"/>
        </w:rPr>
      </w:pPr>
      <w:r w:rsidRPr="001F16B4">
        <w:rPr>
          <w:sz w:val="28"/>
          <w:szCs w:val="28"/>
        </w:rPr>
        <w:t xml:space="preserve">JD reports water samples for HBCSD#1 and HBCSD#2 are clean. He is </w:t>
      </w:r>
      <w:r w:rsidR="003E0A9E" w:rsidRPr="001F16B4">
        <w:rPr>
          <w:sz w:val="28"/>
          <w:szCs w:val="28"/>
        </w:rPr>
        <w:t xml:space="preserve">  </w:t>
      </w:r>
      <w:r w:rsidRPr="001F16B4">
        <w:rPr>
          <w:sz w:val="28"/>
          <w:szCs w:val="28"/>
        </w:rPr>
        <w:t xml:space="preserve">monitoring the </w:t>
      </w:r>
      <w:r w:rsidR="003E0A9E" w:rsidRPr="001F16B4">
        <w:rPr>
          <w:sz w:val="28"/>
          <w:szCs w:val="28"/>
        </w:rPr>
        <w:t xml:space="preserve">spring 2-3 times per week, as well as filling and monitoring the tanks. Minimum water level for month of June is negative 7 inches below top of intake. JD fixed several water main breaks. Finished new install, new meter and installation on Cedar. Performed regular maintenance duties. </w:t>
      </w:r>
    </w:p>
    <w:p w:rsidR="00516B48" w:rsidRDefault="00516B48" w:rsidP="00516B48">
      <w:pPr>
        <w:rPr>
          <w:b/>
          <w:sz w:val="28"/>
          <w:szCs w:val="28"/>
        </w:rPr>
      </w:pPr>
    </w:p>
    <w:p w:rsidR="00516B48" w:rsidRDefault="00516B48" w:rsidP="00516B48">
      <w:pPr>
        <w:rPr>
          <w:b/>
          <w:sz w:val="28"/>
          <w:szCs w:val="28"/>
        </w:rPr>
      </w:pPr>
      <w:r>
        <w:rPr>
          <w:b/>
          <w:sz w:val="28"/>
          <w:szCs w:val="28"/>
        </w:rPr>
        <w:t>MANAGERS REPORT:</w:t>
      </w:r>
      <w:r w:rsidR="00B75876">
        <w:rPr>
          <w:b/>
          <w:sz w:val="28"/>
          <w:szCs w:val="28"/>
        </w:rPr>
        <w:t xml:space="preserve"> </w:t>
      </w:r>
    </w:p>
    <w:p w:rsidR="001F16B4" w:rsidRPr="001F16B4" w:rsidRDefault="008C12A6" w:rsidP="001F16B4">
      <w:pPr>
        <w:pStyle w:val="ListParagraph"/>
        <w:numPr>
          <w:ilvl w:val="0"/>
          <w:numId w:val="24"/>
        </w:numPr>
        <w:rPr>
          <w:sz w:val="28"/>
          <w:szCs w:val="28"/>
        </w:rPr>
      </w:pPr>
      <w:r>
        <w:rPr>
          <w:sz w:val="28"/>
          <w:szCs w:val="28"/>
        </w:rPr>
        <w:t xml:space="preserve">Mike, May YTD Budget given to directors (Handout) Financials in good shape. LAIF Balance $345,331.32.   </w:t>
      </w:r>
      <w:bookmarkStart w:id="0" w:name="_GoBack"/>
      <w:bookmarkEnd w:id="0"/>
    </w:p>
    <w:p w:rsidR="00516B48" w:rsidRDefault="00516B48" w:rsidP="00516B48">
      <w:pPr>
        <w:rPr>
          <w:b/>
          <w:sz w:val="28"/>
          <w:szCs w:val="28"/>
        </w:rPr>
      </w:pPr>
    </w:p>
    <w:p w:rsidR="003E0A9E" w:rsidRDefault="00516B48" w:rsidP="00516B48">
      <w:pPr>
        <w:rPr>
          <w:b/>
          <w:sz w:val="28"/>
          <w:szCs w:val="28"/>
        </w:rPr>
      </w:pPr>
      <w:r>
        <w:rPr>
          <w:b/>
          <w:sz w:val="28"/>
          <w:szCs w:val="28"/>
        </w:rPr>
        <w:t>OLD BUSINESS</w:t>
      </w:r>
      <w:r w:rsidR="002D5BFE">
        <w:rPr>
          <w:b/>
          <w:sz w:val="28"/>
          <w:szCs w:val="28"/>
        </w:rPr>
        <w:t>:</w:t>
      </w:r>
      <w:r w:rsidR="00785D6A">
        <w:rPr>
          <w:b/>
          <w:sz w:val="28"/>
          <w:szCs w:val="28"/>
        </w:rPr>
        <w:t xml:space="preserve"> </w:t>
      </w:r>
    </w:p>
    <w:p w:rsidR="00516B48" w:rsidRPr="001F16B4" w:rsidRDefault="00785D6A" w:rsidP="001F16B4">
      <w:pPr>
        <w:pStyle w:val="ListParagraph"/>
        <w:numPr>
          <w:ilvl w:val="0"/>
          <w:numId w:val="24"/>
        </w:numPr>
        <w:rPr>
          <w:sz w:val="28"/>
          <w:szCs w:val="28"/>
        </w:rPr>
      </w:pPr>
      <w:r w:rsidRPr="001F16B4">
        <w:rPr>
          <w:sz w:val="28"/>
          <w:szCs w:val="28"/>
        </w:rPr>
        <w:t xml:space="preserve">Mike is working with American Water, well grant approval still ahead of proposed schedule. </w:t>
      </w:r>
    </w:p>
    <w:p w:rsidR="00516B48" w:rsidRDefault="00516B48" w:rsidP="00516B48">
      <w:pPr>
        <w:rPr>
          <w:b/>
          <w:sz w:val="28"/>
          <w:szCs w:val="28"/>
        </w:rPr>
      </w:pPr>
    </w:p>
    <w:p w:rsidR="001F16B4" w:rsidRDefault="001F16B4" w:rsidP="00516B48">
      <w:pPr>
        <w:rPr>
          <w:b/>
          <w:sz w:val="28"/>
          <w:szCs w:val="28"/>
        </w:rPr>
      </w:pPr>
    </w:p>
    <w:p w:rsidR="00516B48" w:rsidRDefault="00516B48" w:rsidP="00516B48">
      <w:pPr>
        <w:rPr>
          <w:b/>
          <w:sz w:val="28"/>
          <w:szCs w:val="28"/>
        </w:rPr>
      </w:pPr>
      <w:r>
        <w:rPr>
          <w:b/>
          <w:sz w:val="28"/>
          <w:szCs w:val="28"/>
        </w:rPr>
        <w:t>NEW BUSINESS</w:t>
      </w:r>
      <w:r w:rsidR="002D5BFE">
        <w:rPr>
          <w:b/>
          <w:sz w:val="28"/>
          <w:szCs w:val="28"/>
        </w:rPr>
        <w:t>:</w:t>
      </w:r>
      <w:r w:rsidR="00785D6A">
        <w:rPr>
          <w:b/>
          <w:sz w:val="28"/>
          <w:szCs w:val="28"/>
        </w:rPr>
        <w:t xml:space="preserve"> </w:t>
      </w:r>
    </w:p>
    <w:p w:rsidR="001F16B4" w:rsidRPr="001F16B4" w:rsidRDefault="001F16B4" w:rsidP="001F16B4">
      <w:pPr>
        <w:pStyle w:val="ListParagraph"/>
        <w:numPr>
          <w:ilvl w:val="0"/>
          <w:numId w:val="24"/>
        </w:numPr>
        <w:rPr>
          <w:sz w:val="28"/>
          <w:szCs w:val="28"/>
        </w:rPr>
      </w:pPr>
      <w:r>
        <w:rPr>
          <w:sz w:val="28"/>
          <w:szCs w:val="28"/>
        </w:rPr>
        <w:t xml:space="preserve">Business update. We were able to clean up about 90 percent of our delinquent billings. We have sent 48 hour letters to remaining past due accounts and hope to have those accounts in good standing by end of July.  </w:t>
      </w:r>
    </w:p>
    <w:p w:rsidR="00516B48" w:rsidRDefault="00516B48" w:rsidP="00516B48">
      <w:pPr>
        <w:rPr>
          <w:b/>
          <w:sz w:val="28"/>
          <w:szCs w:val="28"/>
        </w:rPr>
      </w:pPr>
    </w:p>
    <w:p w:rsidR="00516B48" w:rsidRPr="007531AE" w:rsidRDefault="00516B48" w:rsidP="00516B48">
      <w:pPr>
        <w:rPr>
          <w:sz w:val="28"/>
          <w:szCs w:val="28"/>
        </w:rPr>
      </w:pPr>
      <w:r>
        <w:rPr>
          <w:b/>
          <w:sz w:val="28"/>
          <w:szCs w:val="28"/>
        </w:rPr>
        <w:t>CORRESPODENCE:</w:t>
      </w:r>
      <w:r w:rsidR="002D5BFE">
        <w:rPr>
          <w:b/>
          <w:sz w:val="28"/>
          <w:szCs w:val="28"/>
        </w:rPr>
        <w:t xml:space="preserve"> </w:t>
      </w:r>
      <w:r w:rsidR="007531AE">
        <w:rPr>
          <w:sz w:val="28"/>
          <w:szCs w:val="28"/>
        </w:rPr>
        <w:t xml:space="preserve">None </w:t>
      </w:r>
    </w:p>
    <w:p w:rsidR="00516B48" w:rsidRDefault="00516B48" w:rsidP="00516B48">
      <w:pPr>
        <w:rPr>
          <w:b/>
          <w:sz w:val="28"/>
          <w:szCs w:val="28"/>
        </w:rPr>
      </w:pPr>
    </w:p>
    <w:p w:rsidR="00516B48" w:rsidRPr="007531AE" w:rsidRDefault="00516B48" w:rsidP="00516B48">
      <w:pPr>
        <w:rPr>
          <w:sz w:val="28"/>
          <w:szCs w:val="28"/>
        </w:rPr>
      </w:pPr>
      <w:r>
        <w:rPr>
          <w:b/>
          <w:sz w:val="28"/>
          <w:szCs w:val="28"/>
        </w:rPr>
        <w:t>NEXT REGULAR SCHEDULED MEETING:</w:t>
      </w:r>
      <w:r w:rsidR="00916E75">
        <w:rPr>
          <w:b/>
          <w:sz w:val="28"/>
          <w:szCs w:val="28"/>
        </w:rPr>
        <w:t xml:space="preserve"> </w:t>
      </w:r>
      <w:r w:rsidR="007531AE">
        <w:rPr>
          <w:sz w:val="28"/>
          <w:szCs w:val="28"/>
        </w:rPr>
        <w:t xml:space="preserve">July 26, 2022 at 5PM </w:t>
      </w:r>
    </w:p>
    <w:p w:rsidR="00516B48" w:rsidRDefault="00516B48" w:rsidP="00516B48">
      <w:pPr>
        <w:rPr>
          <w:b/>
          <w:sz w:val="28"/>
          <w:szCs w:val="28"/>
        </w:rPr>
      </w:pPr>
    </w:p>
    <w:p w:rsidR="008E2D9E" w:rsidRPr="007531AE" w:rsidRDefault="00516B48" w:rsidP="00516B48">
      <w:pPr>
        <w:rPr>
          <w:sz w:val="28"/>
          <w:szCs w:val="28"/>
        </w:rPr>
      </w:pPr>
      <w:r>
        <w:rPr>
          <w:b/>
          <w:sz w:val="28"/>
          <w:szCs w:val="28"/>
        </w:rPr>
        <w:t>CLOSED SESSION PER GOVERNEMENT CODE 54956.9</w:t>
      </w:r>
      <w:r w:rsidR="002D5BFE">
        <w:rPr>
          <w:b/>
          <w:sz w:val="28"/>
          <w:szCs w:val="28"/>
        </w:rPr>
        <w:t xml:space="preserve">: </w:t>
      </w:r>
      <w:r w:rsidR="007531AE">
        <w:rPr>
          <w:sz w:val="28"/>
          <w:szCs w:val="28"/>
        </w:rPr>
        <w:t xml:space="preserve">None </w:t>
      </w:r>
    </w:p>
    <w:p w:rsidR="00516B48" w:rsidRDefault="00516B48" w:rsidP="00516B48">
      <w:pPr>
        <w:rPr>
          <w:b/>
          <w:sz w:val="28"/>
          <w:szCs w:val="28"/>
        </w:rPr>
      </w:pPr>
    </w:p>
    <w:p w:rsidR="00516B48" w:rsidRPr="007531AE" w:rsidRDefault="00516B48" w:rsidP="00516B48">
      <w:pPr>
        <w:rPr>
          <w:sz w:val="28"/>
          <w:szCs w:val="28"/>
        </w:rPr>
      </w:pPr>
      <w:r>
        <w:rPr>
          <w:b/>
          <w:sz w:val="28"/>
          <w:szCs w:val="28"/>
        </w:rPr>
        <w:t>MEETING ADJOURNED:</w:t>
      </w:r>
      <w:r w:rsidR="008E2D9E">
        <w:rPr>
          <w:b/>
          <w:sz w:val="28"/>
          <w:szCs w:val="28"/>
        </w:rPr>
        <w:t xml:space="preserve"> </w:t>
      </w:r>
      <w:r w:rsidR="007531AE">
        <w:rPr>
          <w:sz w:val="28"/>
          <w:szCs w:val="28"/>
        </w:rPr>
        <w:t xml:space="preserve">President, Jay Williams adjourned the meeting at 5:44 PM </w:t>
      </w:r>
    </w:p>
    <w:p w:rsidR="008E2D9E" w:rsidRDefault="008E2D9E" w:rsidP="00516B48">
      <w:pPr>
        <w:rPr>
          <w:sz w:val="28"/>
          <w:szCs w:val="28"/>
        </w:rPr>
      </w:pPr>
    </w:p>
    <w:p w:rsidR="008E2D9E" w:rsidRDefault="008E2D9E" w:rsidP="00516B48">
      <w:pPr>
        <w:rPr>
          <w:sz w:val="28"/>
          <w:szCs w:val="28"/>
        </w:rPr>
      </w:pPr>
    </w:p>
    <w:p w:rsidR="008E2D9E" w:rsidRDefault="008E2D9E" w:rsidP="00516B48">
      <w:pPr>
        <w:rPr>
          <w:sz w:val="28"/>
          <w:szCs w:val="28"/>
        </w:rPr>
      </w:pPr>
      <w:r>
        <w:rPr>
          <w:sz w:val="28"/>
          <w:szCs w:val="28"/>
        </w:rPr>
        <w:tab/>
      </w:r>
      <w:r>
        <w:rPr>
          <w:sz w:val="28"/>
          <w:szCs w:val="28"/>
        </w:rPr>
        <w:tab/>
      </w:r>
      <w:r>
        <w:rPr>
          <w:sz w:val="28"/>
          <w:szCs w:val="28"/>
        </w:rPr>
        <w:tab/>
      </w:r>
      <w:r>
        <w:rPr>
          <w:sz w:val="28"/>
          <w:szCs w:val="28"/>
        </w:rPr>
        <w:tab/>
      </w:r>
      <w:r>
        <w:rPr>
          <w:sz w:val="28"/>
          <w:szCs w:val="28"/>
        </w:rPr>
        <w:tab/>
        <w:t xml:space="preserve">Respectfully Submitted, </w:t>
      </w:r>
    </w:p>
    <w:p w:rsidR="008E2D9E" w:rsidRDefault="008E2D9E" w:rsidP="00516B48">
      <w:pPr>
        <w:rPr>
          <w:sz w:val="28"/>
          <w:szCs w:val="28"/>
        </w:rPr>
      </w:pPr>
    </w:p>
    <w:p w:rsidR="008E2D9E" w:rsidRDefault="008E2D9E" w:rsidP="00516B48">
      <w:pPr>
        <w:rPr>
          <w:sz w:val="28"/>
          <w:szCs w:val="28"/>
        </w:rPr>
      </w:pPr>
    </w:p>
    <w:p w:rsidR="008E2D9E" w:rsidRDefault="008E2D9E" w:rsidP="00516B48">
      <w:pPr>
        <w:rPr>
          <w:sz w:val="28"/>
          <w:szCs w:val="28"/>
        </w:rPr>
      </w:pPr>
    </w:p>
    <w:p w:rsidR="008E2D9E" w:rsidRDefault="008E2D9E" w:rsidP="00516B48">
      <w:pPr>
        <w:rPr>
          <w:sz w:val="28"/>
          <w:szCs w:val="28"/>
        </w:rPr>
      </w:pPr>
    </w:p>
    <w:p w:rsidR="008E2D9E" w:rsidRDefault="008E2D9E" w:rsidP="00516B48">
      <w:pPr>
        <w:rPr>
          <w:sz w:val="28"/>
          <w:szCs w:val="28"/>
        </w:rPr>
      </w:pPr>
    </w:p>
    <w:p w:rsidR="008E2D9E" w:rsidRPr="008E2D9E" w:rsidRDefault="008E2D9E" w:rsidP="00516B48">
      <w:pPr>
        <w:rPr>
          <w:sz w:val="28"/>
          <w:szCs w:val="28"/>
        </w:rPr>
      </w:pPr>
      <w:r>
        <w:rPr>
          <w:sz w:val="28"/>
          <w:szCs w:val="28"/>
        </w:rPr>
        <w:tab/>
      </w:r>
      <w:r>
        <w:rPr>
          <w:sz w:val="28"/>
          <w:szCs w:val="28"/>
        </w:rPr>
        <w:tab/>
      </w:r>
      <w:r>
        <w:rPr>
          <w:sz w:val="28"/>
          <w:szCs w:val="28"/>
        </w:rPr>
        <w:tab/>
      </w:r>
      <w:r>
        <w:rPr>
          <w:sz w:val="28"/>
          <w:szCs w:val="28"/>
        </w:rPr>
        <w:tab/>
      </w:r>
      <w:r>
        <w:rPr>
          <w:sz w:val="28"/>
          <w:szCs w:val="28"/>
        </w:rPr>
        <w:tab/>
        <w:t xml:space="preserve">Albert “Bud” Bosworth </w:t>
      </w:r>
    </w:p>
    <w:p w:rsidR="00516B48" w:rsidRDefault="00516B48" w:rsidP="00516B48">
      <w:pPr>
        <w:rPr>
          <w:b/>
          <w:sz w:val="28"/>
          <w:szCs w:val="28"/>
        </w:rPr>
      </w:pPr>
      <w:r>
        <w:rPr>
          <w:b/>
          <w:sz w:val="28"/>
          <w:szCs w:val="28"/>
        </w:rPr>
        <w:t xml:space="preserve"> </w:t>
      </w:r>
    </w:p>
    <w:p w:rsidR="00516B48" w:rsidRDefault="00516B48" w:rsidP="00516B48">
      <w:pPr>
        <w:rPr>
          <w:b/>
          <w:sz w:val="28"/>
          <w:szCs w:val="28"/>
        </w:rPr>
      </w:pPr>
    </w:p>
    <w:p w:rsidR="00516B48" w:rsidRDefault="00516B48" w:rsidP="00516B48">
      <w:pPr>
        <w:rPr>
          <w:b/>
          <w:sz w:val="28"/>
          <w:szCs w:val="28"/>
        </w:rPr>
      </w:pPr>
    </w:p>
    <w:p w:rsidR="00516B48" w:rsidRPr="00516B48" w:rsidRDefault="00516B48" w:rsidP="00516B48">
      <w:pPr>
        <w:rPr>
          <w:b/>
          <w:sz w:val="28"/>
          <w:szCs w:val="28"/>
        </w:rPr>
      </w:pPr>
    </w:p>
    <w:sectPr w:rsidR="00516B48" w:rsidRPr="00516B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0D87A28"/>
    <w:multiLevelType w:val="hybridMultilevel"/>
    <w:tmpl w:val="772C72B6"/>
    <w:lvl w:ilvl="0" w:tplc="571E9EAA">
      <w:numFmt w:val="bullet"/>
      <w:lvlText w:val=""/>
      <w:lvlJc w:val="left"/>
      <w:pPr>
        <w:ind w:left="1140" w:hanging="360"/>
      </w:pPr>
      <w:rPr>
        <w:rFonts w:ascii="Symbol" w:eastAsiaTheme="minorHAnsi" w:hAnsi="Symbol" w:cstheme="minorBidi"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20"/>
  </w:num>
  <w:num w:numId="2">
    <w:abstractNumId w:val="12"/>
  </w:num>
  <w:num w:numId="3">
    <w:abstractNumId w:val="10"/>
  </w:num>
  <w:num w:numId="4">
    <w:abstractNumId w:val="22"/>
  </w:num>
  <w:num w:numId="5">
    <w:abstractNumId w:val="13"/>
  </w:num>
  <w:num w:numId="6">
    <w:abstractNumId w:val="17"/>
  </w:num>
  <w:num w:numId="7">
    <w:abstractNumId w:val="19"/>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4"/>
  </w:num>
  <w:num w:numId="19">
    <w:abstractNumId w:val="15"/>
  </w:num>
  <w:num w:numId="20">
    <w:abstractNumId w:val="21"/>
  </w:num>
  <w:num w:numId="21">
    <w:abstractNumId w:val="18"/>
  </w:num>
  <w:num w:numId="22">
    <w:abstractNumId w:val="11"/>
  </w:num>
  <w:num w:numId="23">
    <w:abstractNumId w:val="23"/>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6B48"/>
    <w:rsid w:val="000851AC"/>
    <w:rsid w:val="0013228E"/>
    <w:rsid w:val="001F16B4"/>
    <w:rsid w:val="002D5BFE"/>
    <w:rsid w:val="003E0A9E"/>
    <w:rsid w:val="004467D5"/>
    <w:rsid w:val="0051146C"/>
    <w:rsid w:val="00516B48"/>
    <w:rsid w:val="00590DD0"/>
    <w:rsid w:val="00645252"/>
    <w:rsid w:val="00655AA9"/>
    <w:rsid w:val="006D3D74"/>
    <w:rsid w:val="007531AE"/>
    <w:rsid w:val="00785D6A"/>
    <w:rsid w:val="0083569A"/>
    <w:rsid w:val="008C12A6"/>
    <w:rsid w:val="008E2D9E"/>
    <w:rsid w:val="00916E75"/>
    <w:rsid w:val="00A9204E"/>
    <w:rsid w:val="00A965D8"/>
    <w:rsid w:val="00B75876"/>
    <w:rsid w:val="00D70125"/>
    <w:rsid w:val="00E74D7B"/>
    <w:rsid w:val="00FC3A27"/>
    <w:rsid w:val="00FF1B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9BDDB8-2E31-48DF-A716-215FE5FB4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 w:type="paragraph" w:styleId="ListParagraph">
    <w:name w:val="List Paragraph"/>
    <w:basedOn w:val="Normal"/>
    <w:uiPriority w:val="34"/>
    <w:unhideWhenUsed/>
    <w:qFormat/>
    <w:rsid w:val="001F16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BCSD2\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(blank).dotx</Template>
  <TotalTime>0</TotalTime>
  <Pages>2</Pages>
  <Words>256</Words>
  <Characters>1462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HBCSD</dc:creator>
  <cp:keywords/>
  <dc:description/>
  <cp:lastModifiedBy>HBCSD2</cp:lastModifiedBy>
  <cp:revision>2</cp:revision>
  <dcterms:created xsi:type="dcterms:W3CDTF">2022-07-14T17:49:00Z</dcterms:created>
  <dcterms:modified xsi:type="dcterms:W3CDTF">2022-07-14T17:49:00Z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