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9E17E0" w:rsidP="00280920">
      <w:pPr>
        <w:jc w:val="center"/>
        <w:rPr>
          <w:b/>
          <w:sz w:val="28"/>
          <w:szCs w:val="28"/>
        </w:rPr>
      </w:pPr>
      <w:r>
        <w:rPr>
          <w:b/>
          <w:sz w:val="28"/>
          <w:szCs w:val="28"/>
        </w:rPr>
        <w:t>Tuesday</w:t>
      </w:r>
      <w:r w:rsidR="00463FD7">
        <w:rPr>
          <w:b/>
          <w:sz w:val="28"/>
          <w:szCs w:val="28"/>
        </w:rPr>
        <w:t xml:space="preserve"> February 15, 2022</w:t>
      </w:r>
      <w:r>
        <w:rPr>
          <w:b/>
          <w:sz w:val="28"/>
          <w:szCs w:val="28"/>
        </w:rPr>
        <w:t xml:space="preserve"> </w:t>
      </w:r>
    </w:p>
    <w:p w:rsidR="00280920" w:rsidRDefault="00280920" w:rsidP="00280920">
      <w:pPr>
        <w:jc w:val="center"/>
        <w:rPr>
          <w:b/>
          <w:sz w:val="28"/>
          <w:szCs w:val="28"/>
        </w:rPr>
      </w:pPr>
      <w:r>
        <w:rPr>
          <w:b/>
          <w:sz w:val="28"/>
          <w:szCs w:val="28"/>
        </w:rPr>
        <w:t>Open Session at 6:00 pm.  Closed Session when documented to follow.</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9E17E0">
        <w:rPr>
          <w:i/>
          <w:sz w:val="24"/>
          <w:szCs w:val="24"/>
          <w:highlight w:val="yellow"/>
        </w:rPr>
        <w:t xml:space="preserve">Regular meeting of </w:t>
      </w:r>
      <w:r w:rsidR="00463FD7">
        <w:rPr>
          <w:i/>
          <w:sz w:val="24"/>
          <w:szCs w:val="24"/>
        </w:rPr>
        <w:t xml:space="preserve"> February 15, 2022</w:t>
      </w:r>
      <w:r w:rsidR="004E5630">
        <w:rPr>
          <w:i/>
          <w:sz w:val="24"/>
          <w:szCs w:val="24"/>
        </w:rPr>
        <w:t xml:space="preserve">   </w:t>
      </w:r>
      <w:r w:rsidR="004E5630">
        <w:rPr>
          <w:b/>
          <w:sz w:val="28"/>
          <w:szCs w:val="28"/>
        </w:rPr>
        <w:t xml:space="preserve">Pledge of </w:t>
      </w:r>
      <w:r w:rsidR="00463FD7">
        <w:rPr>
          <w:b/>
          <w:sz w:val="28"/>
          <w:szCs w:val="28"/>
        </w:rPr>
        <w:t>Allegiance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9E17E0">
        <w:rPr>
          <w:i/>
          <w:sz w:val="24"/>
          <w:szCs w:val="24"/>
          <w:highlight w:val="yellow"/>
        </w:rPr>
        <w:t xml:space="preserve">Regular Meeting of </w:t>
      </w:r>
      <w:r w:rsidR="00463FD7">
        <w:rPr>
          <w:i/>
          <w:sz w:val="24"/>
          <w:szCs w:val="24"/>
        </w:rPr>
        <w:t>January 18, 2022</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EB4632" w:rsidRDefault="00EB4632" w:rsidP="00EB4632">
      <w:pPr>
        <w:pStyle w:val="ListParagraph"/>
        <w:numPr>
          <w:ilvl w:val="0"/>
          <w:numId w:val="33"/>
        </w:numPr>
        <w:rPr>
          <w:sz w:val="24"/>
          <w:szCs w:val="24"/>
        </w:rPr>
      </w:pPr>
      <w:r>
        <w:rPr>
          <w:sz w:val="24"/>
          <w:szCs w:val="24"/>
        </w:rPr>
        <w:t>Manager’s Report</w:t>
      </w:r>
    </w:p>
    <w:p w:rsidR="00084D50" w:rsidRDefault="00EB4632" w:rsidP="003B35A3">
      <w:pPr>
        <w:pStyle w:val="ListParagraph"/>
        <w:numPr>
          <w:ilvl w:val="0"/>
          <w:numId w:val="34"/>
        </w:numPr>
        <w:rPr>
          <w:sz w:val="24"/>
          <w:szCs w:val="24"/>
        </w:rPr>
      </w:pPr>
      <w:r>
        <w:rPr>
          <w:sz w:val="24"/>
          <w:szCs w:val="24"/>
        </w:rPr>
        <w:t>Business Update</w:t>
      </w:r>
    </w:p>
    <w:p w:rsidR="00463FD7" w:rsidRPr="003B35A3" w:rsidRDefault="00463FD7" w:rsidP="003B35A3">
      <w:pPr>
        <w:pStyle w:val="ListParagraph"/>
        <w:numPr>
          <w:ilvl w:val="0"/>
          <w:numId w:val="34"/>
        </w:numPr>
        <w:rPr>
          <w:sz w:val="24"/>
          <w:szCs w:val="24"/>
        </w:rPr>
      </w:pPr>
      <w:r>
        <w:rPr>
          <w:sz w:val="24"/>
          <w:szCs w:val="24"/>
        </w:rPr>
        <w:t xml:space="preserve">Financials (Expenditures for January Budget 2022) LAIF Attachment </w:t>
      </w:r>
    </w:p>
    <w:p w:rsidR="00447484" w:rsidRDefault="00447484" w:rsidP="00447484">
      <w:pPr>
        <w:pStyle w:val="ListParagraph"/>
        <w:numPr>
          <w:ilvl w:val="0"/>
          <w:numId w:val="25"/>
        </w:numPr>
        <w:rPr>
          <w:b/>
          <w:sz w:val="28"/>
          <w:szCs w:val="28"/>
        </w:rPr>
      </w:pPr>
      <w:r w:rsidRPr="00F674F3">
        <w:rPr>
          <w:b/>
          <w:sz w:val="28"/>
          <w:szCs w:val="28"/>
        </w:rPr>
        <w:t>Old Business</w:t>
      </w:r>
    </w:p>
    <w:p w:rsidR="00463FD7" w:rsidRDefault="00463FD7" w:rsidP="00463FD7">
      <w:pPr>
        <w:pStyle w:val="ListParagraph"/>
        <w:numPr>
          <w:ilvl w:val="0"/>
          <w:numId w:val="38"/>
        </w:numPr>
        <w:rPr>
          <w:sz w:val="24"/>
          <w:szCs w:val="24"/>
        </w:rPr>
      </w:pPr>
      <w:r>
        <w:rPr>
          <w:sz w:val="24"/>
          <w:szCs w:val="24"/>
        </w:rPr>
        <w:t xml:space="preserve">Supervisor contact with Jay and Bud </w:t>
      </w:r>
    </w:p>
    <w:p w:rsidR="00463FD7" w:rsidRPr="00463FD7" w:rsidRDefault="00463FD7" w:rsidP="00463FD7">
      <w:pPr>
        <w:pStyle w:val="ListParagraph"/>
        <w:numPr>
          <w:ilvl w:val="0"/>
          <w:numId w:val="38"/>
        </w:numPr>
        <w:rPr>
          <w:sz w:val="24"/>
          <w:szCs w:val="24"/>
        </w:rPr>
      </w:pPr>
      <w:r>
        <w:rPr>
          <w:sz w:val="24"/>
          <w:szCs w:val="24"/>
        </w:rPr>
        <w:t xml:space="preserve">Well Grant </w:t>
      </w:r>
    </w:p>
    <w:p w:rsidR="00463FD7" w:rsidRPr="00463FD7" w:rsidRDefault="00463FD7" w:rsidP="00463FD7">
      <w:pPr>
        <w:rPr>
          <w:sz w:val="28"/>
          <w:szCs w:val="28"/>
        </w:rPr>
      </w:pPr>
    </w:p>
    <w:p w:rsidR="00447484" w:rsidRDefault="00447484" w:rsidP="00463FD7">
      <w:pPr>
        <w:pStyle w:val="ListParagraph"/>
        <w:numPr>
          <w:ilvl w:val="0"/>
          <w:numId w:val="25"/>
        </w:numPr>
        <w:rPr>
          <w:b/>
          <w:sz w:val="28"/>
          <w:szCs w:val="28"/>
        </w:rPr>
      </w:pPr>
      <w:r w:rsidRPr="00463FD7">
        <w:rPr>
          <w:b/>
          <w:sz w:val="28"/>
          <w:szCs w:val="28"/>
        </w:rPr>
        <w:t>New Business</w:t>
      </w:r>
    </w:p>
    <w:p w:rsidR="00463FD7" w:rsidRDefault="00463FD7" w:rsidP="00463FD7">
      <w:pPr>
        <w:pStyle w:val="ListParagraph"/>
        <w:numPr>
          <w:ilvl w:val="0"/>
          <w:numId w:val="39"/>
        </w:numPr>
        <w:rPr>
          <w:sz w:val="24"/>
          <w:szCs w:val="24"/>
        </w:rPr>
      </w:pPr>
      <w:r>
        <w:rPr>
          <w:sz w:val="24"/>
          <w:szCs w:val="24"/>
        </w:rPr>
        <w:t>Ethics Training due for Jay Williams, Jim Lee, Bud Bosworth. Localethics.fppc.ca.gov/login.aspx</w:t>
      </w:r>
    </w:p>
    <w:p w:rsidR="00463FD7" w:rsidRDefault="00463FD7" w:rsidP="00463FD7">
      <w:pPr>
        <w:pStyle w:val="ListParagraph"/>
        <w:numPr>
          <w:ilvl w:val="0"/>
          <w:numId w:val="39"/>
        </w:numPr>
        <w:rPr>
          <w:sz w:val="24"/>
          <w:szCs w:val="24"/>
        </w:rPr>
      </w:pPr>
      <w:r>
        <w:rPr>
          <w:sz w:val="24"/>
          <w:szCs w:val="24"/>
        </w:rPr>
        <w:t>Approval of changing al</w:t>
      </w:r>
      <w:r w:rsidR="002D156E">
        <w:rPr>
          <w:sz w:val="24"/>
          <w:szCs w:val="24"/>
        </w:rPr>
        <w:t>l bank accounts to Plumas Bank, and w</w:t>
      </w:r>
      <w:r w:rsidR="00261294">
        <w:rPr>
          <w:sz w:val="24"/>
          <w:szCs w:val="24"/>
        </w:rPr>
        <w:t xml:space="preserve">ho has authority to open accounts and who will be the signers on the accounts. </w:t>
      </w:r>
    </w:p>
    <w:p w:rsidR="005A688F" w:rsidRDefault="00261294" w:rsidP="00463FD7">
      <w:pPr>
        <w:pStyle w:val="ListParagraph"/>
        <w:numPr>
          <w:ilvl w:val="0"/>
          <w:numId w:val="39"/>
        </w:numPr>
        <w:rPr>
          <w:sz w:val="24"/>
          <w:szCs w:val="24"/>
        </w:rPr>
      </w:pPr>
      <w:r>
        <w:rPr>
          <w:sz w:val="24"/>
          <w:szCs w:val="24"/>
        </w:rPr>
        <w:t>Directors O</w:t>
      </w:r>
      <w:r w:rsidR="005A688F">
        <w:rPr>
          <w:sz w:val="24"/>
          <w:szCs w:val="24"/>
        </w:rPr>
        <w:t>ath</w:t>
      </w:r>
    </w:p>
    <w:p w:rsidR="00B67E31" w:rsidRDefault="00B67E31" w:rsidP="00463FD7">
      <w:pPr>
        <w:pStyle w:val="ListParagraph"/>
        <w:numPr>
          <w:ilvl w:val="0"/>
          <w:numId w:val="39"/>
        </w:numPr>
        <w:rPr>
          <w:sz w:val="24"/>
          <w:szCs w:val="24"/>
        </w:rPr>
      </w:pPr>
      <w:r>
        <w:rPr>
          <w:sz w:val="24"/>
          <w:szCs w:val="24"/>
        </w:rPr>
        <w:t>Resolution to change b</w:t>
      </w:r>
      <w:bookmarkStart w:id="0" w:name="_GoBack"/>
      <w:bookmarkEnd w:id="0"/>
      <w:r>
        <w:rPr>
          <w:sz w:val="24"/>
          <w:szCs w:val="24"/>
        </w:rPr>
        <w:t xml:space="preserve">oard meeting night </w:t>
      </w:r>
    </w:p>
    <w:p w:rsidR="00261294" w:rsidRPr="00463FD7" w:rsidRDefault="00261294" w:rsidP="00261294">
      <w:pPr>
        <w:pStyle w:val="ListParagraph"/>
        <w:ind w:left="1080"/>
        <w:rPr>
          <w:sz w:val="24"/>
          <w:szCs w:val="24"/>
        </w:rPr>
      </w:pPr>
    </w:p>
    <w:p w:rsidR="001E3A02" w:rsidRPr="009E17E0" w:rsidRDefault="001E3A02" w:rsidP="009E17E0">
      <w:pPr>
        <w:rPr>
          <w:sz w:val="24"/>
          <w:szCs w:val="24"/>
        </w:rPr>
      </w:pPr>
    </w:p>
    <w:p w:rsidR="00F674F3" w:rsidRPr="009E17E0" w:rsidRDefault="00A64A41" w:rsidP="00A64A41">
      <w:pPr>
        <w:pStyle w:val="ListParagraph"/>
        <w:numPr>
          <w:ilvl w:val="0"/>
          <w:numId w:val="25"/>
        </w:numPr>
        <w:rPr>
          <w:b/>
          <w:sz w:val="28"/>
          <w:szCs w:val="28"/>
        </w:rPr>
      </w:pPr>
      <w:r>
        <w:rPr>
          <w:b/>
          <w:sz w:val="28"/>
          <w:szCs w:val="28"/>
        </w:rPr>
        <w:t xml:space="preserve"> </w:t>
      </w:r>
      <w:r w:rsidR="00F674F3">
        <w:rPr>
          <w:b/>
          <w:sz w:val="28"/>
          <w:szCs w:val="28"/>
        </w:rPr>
        <w:t>Correspondence</w:t>
      </w:r>
    </w:p>
    <w:p w:rsidR="00F674F3" w:rsidRPr="003B35A3" w:rsidRDefault="00F674F3" w:rsidP="003B35A3">
      <w:pPr>
        <w:pStyle w:val="ListParagraph"/>
        <w:numPr>
          <w:ilvl w:val="0"/>
          <w:numId w:val="25"/>
        </w:numPr>
        <w:rPr>
          <w:b/>
          <w:sz w:val="28"/>
          <w:szCs w:val="28"/>
        </w:rPr>
      </w:pPr>
      <w:r>
        <w:rPr>
          <w:b/>
          <w:sz w:val="28"/>
          <w:szCs w:val="28"/>
        </w:rPr>
        <w:t xml:space="preserve">  Future Agenda Items</w:t>
      </w:r>
    </w:p>
    <w:p w:rsidR="00F674F3" w:rsidRDefault="00F674F3" w:rsidP="003B35A3">
      <w:pPr>
        <w:pStyle w:val="ListParagraph"/>
        <w:numPr>
          <w:ilvl w:val="0"/>
          <w:numId w:val="25"/>
        </w:numPr>
        <w:rPr>
          <w:b/>
          <w:sz w:val="28"/>
          <w:szCs w:val="28"/>
        </w:rPr>
      </w:pPr>
      <w:r>
        <w:rPr>
          <w:b/>
          <w:sz w:val="28"/>
          <w:szCs w:val="28"/>
        </w:rPr>
        <w:t xml:space="preserve">  Next Scheduled Regular Meeting –</w:t>
      </w:r>
      <w:r w:rsidR="00463FD7">
        <w:rPr>
          <w:b/>
          <w:sz w:val="28"/>
          <w:szCs w:val="28"/>
        </w:rPr>
        <w:t xml:space="preserve"> March 15, 2022</w:t>
      </w:r>
      <w:r>
        <w:rPr>
          <w:b/>
          <w:sz w:val="28"/>
          <w:szCs w:val="28"/>
        </w:rPr>
        <w:t xml:space="preserve"> </w:t>
      </w:r>
      <w:r w:rsidRPr="00630622">
        <w:rPr>
          <w:i/>
          <w:sz w:val="28"/>
          <w:szCs w:val="28"/>
          <w:highlight w:val="yellow"/>
        </w:rPr>
        <w:t>, 6 pm,  HBCSD</w:t>
      </w:r>
      <w:r>
        <w:rPr>
          <w:b/>
          <w:sz w:val="28"/>
          <w:szCs w:val="28"/>
        </w:rPr>
        <w:t xml:space="preserve"> </w:t>
      </w:r>
    </w:p>
    <w:p w:rsidR="003B35A3" w:rsidRDefault="003B35A3" w:rsidP="003B35A3">
      <w:pPr>
        <w:pStyle w:val="ListParagraph"/>
        <w:numPr>
          <w:ilvl w:val="0"/>
          <w:numId w:val="25"/>
        </w:numPr>
        <w:rPr>
          <w:b/>
          <w:sz w:val="28"/>
          <w:szCs w:val="28"/>
        </w:rPr>
      </w:pPr>
      <w:r>
        <w:rPr>
          <w:b/>
          <w:sz w:val="28"/>
          <w:szCs w:val="28"/>
        </w:rPr>
        <w:t xml:space="preserve">  Closed Session per Government Code 54956.9</w:t>
      </w:r>
    </w:p>
    <w:p w:rsidR="003B35A3" w:rsidRPr="003B35A3" w:rsidRDefault="003B35A3" w:rsidP="003B35A3">
      <w:pPr>
        <w:pStyle w:val="ListParagraph"/>
        <w:rPr>
          <w:sz w:val="24"/>
          <w:szCs w:val="24"/>
        </w:rPr>
      </w:pPr>
      <w:r>
        <w:rPr>
          <w:b/>
          <w:sz w:val="28"/>
          <w:szCs w:val="28"/>
        </w:rPr>
        <w:t xml:space="preserve">  </w:t>
      </w:r>
      <w:r>
        <w:rPr>
          <w:sz w:val="24"/>
          <w:szCs w:val="24"/>
        </w:rPr>
        <w:t>None</w:t>
      </w:r>
    </w:p>
    <w:p w:rsidR="00F674F3" w:rsidRDefault="00F674F3" w:rsidP="00F674F3">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EA92836"/>
    <w:multiLevelType w:val="hybridMultilevel"/>
    <w:tmpl w:val="BFB4F702"/>
    <w:lvl w:ilvl="0" w:tplc="6D828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0F5DC6"/>
    <w:multiLevelType w:val="hybridMultilevel"/>
    <w:tmpl w:val="27A43B04"/>
    <w:lvl w:ilvl="0" w:tplc="559A7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A965FA"/>
    <w:multiLevelType w:val="hybridMultilevel"/>
    <w:tmpl w:val="931ABE16"/>
    <w:lvl w:ilvl="0" w:tplc="1794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5050E2"/>
    <w:multiLevelType w:val="hybridMultilevel"/>
    <w:tmpl w:val="ACEC5FD0"/>
    <w:lvl w:ilvl="0" w:tplc="33D84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5A90A55"/>
    <w:multiLevelType w:val="hybridMultilevel"/>
    <w:tmpl w:val="244C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5E6726"/>
    <w:multiLevelType w:val="hybridMultilevel"/>
    <w:tmpl w:val="248A1160"/>
    <w:lvl w:ilvl="0" w:tplc="EA685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5"/>
  </w:num>
  <w:num w:numId="3">
    <w:abstractNumId w:val="10"/>
  </w:num>
  <w:num w:numId="4">
    <w:abstractNumId w:val="35"/>
  </w:num>
  <w:num w:numId="5">
    <w:abstractNumId w:val="16"/>
  </w:num>
  <w:num w:numId="6">
    <w:abstractNumId w:val="21"/>
  </w:num>
  <w:num w:numId="7">
    <w:abstractNumId w:val="2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33"/>
  </w:num>
  <w:num w:numId="21">
    <w:abstractNumId w:val="23"/>
  </w:num>
  <w:num w:numId="22">
    <w:abstractNumId w:val="14"/>
  </w:num>
  <w:num w:numId="23">
    <w:abstractNumId w:val="38"/>
  </w:num>
  <w:num w:numId="24">
    <w:abstractNumId w:val="34"/>
  </w:num>
  <w:num w:numId="25">
    <w:abstractNumId w:val="31"/>
  </w:num>
  <w:num w:numId="26">
    <w:abstractNumId w:val="13"/>
  </w:num>
  <w:num w:numId="27">
    <w:abstractNumId w:val="28"/>
  </w:num>
  <w:num w:numId="28">
    <w:abstractNumId w:val="12"/>
  </w:num>
  <w:num w:numId="29">
    <w:abstractNumId w:val="26"/>
  </w:num>
  <w:num w:numId="30">
    <w:abstractNumId w:val="37"/>
  </w:num>
  <w:num w:numId="31">
    <w:abstractNumId w:val="11"/>
  </w:num>
  <w:num w:numId="32">
    <w:abstractNumId w:val="17"/>
  </w:num>
  <w:num w:numId="33">
    <w:abstractNumId w:val="20"/>
  </w:num>
  <w:num w:numId="34">
    <w:abstractNumId w:val="24"/>
  </w:num>
  <w:num w:numId="35">
    <w:abstractNumId w:val="27"/>
  </w:num>
  <w:num w:numId="36">
    <w:abstractNumId w:val="30"/>
  </w:num>
  <w:num w:numId="37">
    <w:abstractNumId w:val="36"/>
  </w:num>
  <w:num w:numId="38">
    <w:abstractNumId w:val="29"/>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84D50"/>
    <w:rsid w:val="0009184E"/>
    <w:rsid w:val="001A3322"/>
    <w:rsid w:val="001E3A02"/>
    <w:rsid w:val="00261294"/>
    <w:rsid w:val="00280920"/>
    <w:rsid w:val="002D156E"/>
    <w:rsid w:val="0032529F"/>
    <w:rsid w:val="003B35A3"/>
    <w:rsid w:val="00444633"/>
    <w:rsid w:val="00447484"/>
    <w:rsid w:val="00463FD7"/>
    <w:rsid w:val="00482AB9"/>
    <w:rsid w:val="004E5630"/>
    <w:rsid w:val="005A688F"/>
    <w:rsid w:val="00630622"/>
    <w:rsid w:val="00645252"/>
    <w:rsid w:val="006D3D74"/>
    <w:rsid w:val="00706CBA"/>
    <w:rsid w:val="0083569A"/>
    <w:rsid w:val="008B72DD"/>
    <w:rsid w:val="009B73BC"/>
    <w:rsid w:val="009D57CE"/>
    <w:rsid w:val="009E17E0"/>
    <w:rsid w:val="009E5CD5"/>
    <w:rsid w:val="009F427D"/>
    <w:rsid w:val="00A64A41"/>
    <w:rsid w:val="00A9204E"/>
    <w:rsid w:val="00B67E31"/>
    <w:rsid w:val="00B87B55"/>
    <w:rsid w:val="00D41F9B"/>
    <w:rsid w:val="00EB4632"/>
    <w:rsid w:val="00F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3</cp:revision>
  <cp:lastPrinted>2022-02-07T18:24:00Z</cp:lastPrinted>
  <dcterms:created xsi:type="dcterms:W3CDTF">2022-02-09T17:18:00Z</dcterms:created>
  <dcterms:modified xsi:type="dcterms:W3CDTF">2022-02-10T18:51:00Z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