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9B572C">
        <w:rPr>
          <w:b/>
          <w:sz w:val="28"/>
          <w:szCs w:val="28"/>
        </w:rPr>
        <w:t xml:space="preserve"> July 22</w:t>
      </w:r>
      <w:r w:rsidR="001723EC">
        <w:rPr>
          <w:b/>
          <w:sz w:val="28"/>
          <w:szCs w:val="28"/>
        </w:rPr>
        <w:t>, 2025</w:t>
      </w:r>
      <w:r>
        <w:rPr>
          <w:b/>
          <w:sz w:val="28"/>
          <w:szCs w:val="28"/>
        </w:rPr>
        <w:t xml:space="preserve"> </w:t>
      </w:r>
    </w:p>
    <w:p w:rsidR="00280920" w:rsidRDefault="00062C3F" w:rsidP="00280920">
      <w:pPr>
        <w:jc w:val="center"/>
        <w:rPr>
          <w:b/>
          <w:sz w:val="28"/>
          <w:szCs w:val="28"/>
        </w:rPr>
      </w:pPr>
      <w:r>
        <w:rPr>
          <w:b/>
          <w:sz w:val="28"/>
          <w:szCs w:val="28"/>
        </w:rPr>
        <w:t>Open Session at 5</w:t>
      </w:r>
      <w:r w:rsidR="009B572C">
        <w:rPr>
          <w:b/>
          <w:sz w:val="28"/>
          <w:szCs w:val="28"/>
        </w:rPr>
        <w:t>:00 P.M</w:t>
      </w:r>
      <w:r w:rsidR="001723EC">
        <w:rPr>
          <w:b/>
          <w:sz w:val="28"/>
          <w:szCs w:val="28"/>
        </w:rPr>
        <w:t>.  Closed S</w:t>
      </w:r>
      <w:r w:rsidR="009B572C">
        <w:rPr>
          <w:b/>
          <w:sz w:val="28"/>
          <w:szCs w:val="28"/>
        </w:rPr>
        <w:t>ession when documented to follow</w:t>
      </w:r>
      <w:r w:rsidR="00280920">
        <w:rPr>
          <w:b/>
          <w:sz w:val="28"/>
          <w:szCs w:val="28"/>
        </w:rPr>
        <w:t>.</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9B572C">
        <w:rPr>
          <w:i/>
          <w:sz w:val="24"/>
          <w:szCs w:val="24"/>
        </w:rPr>
        <w:t xml:space="preserve"> July 22</w:t>
      </w:r>
      <w:r w:rsidR="001723EC">
        <w:rPr>
          <w:i/>
          <w:sz w:val="24"/>
          <w:szCs w:val="24"/>
        </w:rPr>
        <w:t>, 2025</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9B572C">
        <w:rPr>
          <w:i/>
          <w:sz w:val="24"/>
          <w:szCs w:val="24"/>
        </w:rPr>
        <w:t>June 24</w:t>
      </w:r>
      <w:r w:rsidR="001723EC">
        <w:rPr>
          <w:i/>
          <w:sz w:val="24"/>
          <w:szCs w:val="24"/>
        </w:rPr>
        <w:t xml:space="preserve"> , 2025</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Fina</w:t>
      </w:r>
      <w:r w:rsidR="001723EC">
        <w:rPr>
          <w:sz w:val="24"/>
          <w:szCs w:val="24"/>
        </w:rPr>
        <w:t>n</w:t>
      </w:r>
      <w:r w:rsidR="009B572C">
        <w:rPr>
          <w:sz w:val="24"/>
          <w:szCs w:val="24"/>
        </w:rPr>
        <w:t>cials (Expenditures for June</w:t>
      </w:r>
      <w:r w:rsidR="001723EC">
        <w:rPr>
          <w:sz w:val="24"/>
          <w:szCs w:val="24"/>
        </w:rPr>
        <w:t xml:space="preserve"> Budget 2025</w:t>
      </w:r>
      <w:r w:rsidR="009B572C">
        <w:rPr>
          <w:sz w:val="24"/>
          <w:szCs w:val="24"/>
        </w:rPr>
        <w:t>) Five Star Bank</w:t>
      </w:r>
      <w:r>
        <w:rPr>
          <w:sz w:val="24"/>
          <w:szCs w:val="24"/>
        </w:rPr>
        <w:t xml:space="preserve"> Attachment </w:t>
      </w:r>
    </w:p>
    <w:p w:rsidR="00094F00" w:rsidRPr="00094F00" w:rsidRDefault="00094F00" w:rsidP="00094F00">
      <w:pPr>
        <w:rPr>
          <w:sz w:val="24"/>
          <w:szCs w:val="24"/>
        </w:rPr>
      </w:pPr>
    </w:p>
    <w:p w:rsidR="00447484" w:rsidRDefault="00447484" w:rsidP="00447484">
      <w:pPr>
        <w:pStyle w:val="ListParagraph"/>
        <w:numPr>
          <w:ilvl w:val="0"/>
          <w:numId w:val="25"/>
        </w:numPr>
        <w:rPr>
          <w:b/>
          <w:sz w:val="28"/>
          <w:szCs w:val="28"/>
        </w:rPr>
      </w:pPr>
      <w:r w:rsidRPr="00F674F3">
        <w:rPr>
          <w:b/>
          <w:sz w:val="28"/>
          <w:szCs w:val="28"/>
        </w:rPr>
        <w:t>Old Business</w:t>
      </w:r>
    </w:p>
    <w:p w:rsidR="009B572C" w:rsidRDefault="009B572C" w:rsidP="009B572C">
      <w:pPr>
        <w:pStyle w:val="ListParagraph"/>
        <w:numPr>
          <w:ilvl w:val="0"/>
          <w:numId w:val="38"/>
        </w:numPr>
        <w:rPr>
          <w:sz w:val="24"/>
          <w:szCs w:val="24"/>
        </w:rPr>
      </w:pPr>
      <w:r>
        <w:rPr>
          <w:sz w:val="24"/>
          <w:szCs w:val="24"/>
        </w:rPr>
        <w:t xml:space="preserve">Welfare of spring and state response. </w:t>
      </w:r>
    </w:p>
    <w:p w:rsidR="009B572C" w:rsidRDefault="009B572C" w:rsidP="009B572C">
      <w:pPr>
        <w:rPr>
          <w:sz w:val="24"/>
          <w:szCs w:val="24"/>
        </w:rPr>
      </w:pPr>
    </w:p>
    <w:p w:rsidR="009B572C" w:rsidRDefault="009B572C" w:rsidP="009B572C">
      <w:pPr>
        <w:pStyle w:val="ListParagraph"/>
        <w:numPr>
          <w:ilvl w:val="0"/>
          <w:numId w:val="25"/>
        </w:numPr>
        <w:rPr>
          <w:b/>
          <w:sz w:val="28"/>
          <w:szCs w:val="28"/>
        </w:rPr>
      </w:pPr>
      <w:r>
        <w:rPr>
          <w:b/>
          <w:sz w:val="28"/>
          <w:szCs w:val="28"/>
        </w:rPr>
        <w:t>New Business</w:t>
      </w:r>
    </w:p>
    <w:p w:rsidR="009B572C" w:rsidRDefault="009B572C" w:rsidP="009B572C">
      <w:pPr>
        <w:pStyle w:val="ListParagraph"/>
        <w:numPr>
          <w:ilvl w:val="0"/>
          <w:numId w:val="41"/>
        </w:numPr>
        <w:rPr>
          <w:sz w:val="24"/>
          <w:szCs w:val="24"/>
        </w:rPr>
      </w:pPr>
      <w:r>
        <w:rPr>
          <w:sz w:val="24"/>
          <w:szCs w:val="24"/>
        </w:rPr>
        <w:t xml:space="preserve">Mutual pump room repairs </w:t>
      </w:r>
    </w:p>
    <w:p w:rsidR="009B572C" w:rsidRPr="009B572C" w:rsidRDefault="009B572C" w:rsidP="009B572C">
      <w:pPr>
        <w:pStyle w:val="ListParagraph"/>
        <w:numPr>
          <w:ilvl w:val="0"/>
          <w:numId w:val="41"/>
        </w:numPr>
        <w:rPr>
          <w:sz w:val="24"/>
          <w:szCs w:val="24"/>
        </w:rPr>
      </w:pPr>
      <w:r>
        <w:rPr>
          <w:sz w:val="24"/>
          <w:szCs w:val="24"/>
        </w:rPr>
        <w:t xml:space="preserve">Proposed property purchase for new well on A-13 </w:t>
      </w:r>
    </w:p>
    <w:p w:rsidR="009B572C" w:rsidRDefault="009B572C" w:rsidP="009B572C">
      <w:pPr>
        <w:rPr>
          <w:sz w:val="24"/>
          <w:szCs w:val="24"/>
        </w:rPr>
      </w:pPr>
    </w:p>
    <w:p w:rsidR="009B572C" w:rsidRPr="009B572C" w:rsidRDefault="009B572C" w:rsidP="009B572C">
      <w:pPr>
        <w:pStyle w:val="ListParagraph"/>
        <w:rPr>
          <w:b/>
          <w:sz w:val="24"/>
          <w:szCs w:val="24"/>
        </w:rPr>
      </w:pPr>
    </w:p>
    <w:p w:rsidR="00F674F3" w:rsidRPr="009B572C" w:rsidRDefault="009B572C" w:rsidP="009B572C">
      <w:pPr>
        <w:ind w:firstLine="540"/>
        <w:rPr>
          <w:sz w:val="24"/>
          <w:szCs w:val="24"/>
        </w:rPr>
      </w:pPr>
      <w:r w:rsidRPr="009B572C">
        <w:rPr>
          <w:b/>
          <w:sz w:val="28"/>
          <w:szCs w:val="28"/>
        </w:rPr>
        <w:t>8.</w:t>
      </w:r>
      <w:r>
        <w:rPr>
          <w:b/>
          <w:sz w:val="28"/>
          <w:szCs w:val="28"/>
        </w:rPr>
        <w:t xml:space="preserve"> </w:t>
      </w:r>
      <w:r w:rsidR="00A64A41" w:rsidRPr="009B572C">
        <w:rPr>
          <w:b/>
          <w:sz w:val="28"/>
          <w:szCs w:val="28"/>
        </w:rPr>
        <w:t xml:space="preserve"> </w:t>
      </w:r>
      <w:r w:rsidR="00F674F3" w:rsidRPr="009B572C">
        <w:rPr>
          <w:b/>
          <w:sz w:val="28"/>
          <w:szCs w:val="28"/>
        </w:rPr>
        <w:t>Correspondence</w:t>
      </w:r>
      <w:bookmarkStart w:id="0" w:name="_GoBack"/>
      <w:bookmarkEnd w:id="0"/>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062C3F">
        <w:rPr>
          <w:b/>
          <w:sz w:val="28"/>
          <w:szCs w:val="28"/>
        </w:rPr>
        <w:t xml:space="preserve"> </w:t>
      </w:r>
      <w:r w:rsidR="009B572C">
        <w:rPr>
          <w:b/>
          <w:sz w:val="28"/>
          <w:szCs w:val="28"/>
        </w:rPr>
        <w:t>August 26, 2025</w:t>
      </w:r>
      <w:r w:rsidR="003A22A7">
        <w:rPr>
          <w:b/>
          <w:sz w:val="28"/>
          <w:szCs w:val="28"/>
        </w:rPr>
        <w:t xml:space="preserve"> </w:t>
      </w:r>
      <w:r w:rsidR="009B572C">
        <w:rPr>
          <w:b/>
          <w:sz w:val="28"/>
          <w:szCs w:val="28"/>
        </w:rPr>
        <w:t xml:space="preserve">@ 5:00 P.M. </w:t>
      </w:r>
      <w:r w:rsidR="003A22A7">
        <w:rPr>
          <w:b/>
          <w:sz w:val="28"/>
          <w:szCs w:val="28"/>
        </w:rPr>
        <w:t xml:space="preserve">                                           </w:t>
      </w:r>
      <w:r w:rsidR="009B572C">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r w:rsidR="009B572C">
        <w:rPr>
          <w:b/>
          <w:sz w:val="28"/>
          <w:szCs w:val="28"/>
        </w:rPr>
        <w:t xml:space="preserve"> – None </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CD6630"/>
    <w:multiLevelType w:val="hybridMultilevel"/>
    <w:tmpl w:val="257A3B2E"/>
    <w:lvl w:ilvl="0" w:tplc="41A82C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A90A55"/>
    <w:multiLevelType w:val="hybridMultilevel"/>
    <w:tmpl w:val="244CD5A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86C95"/>
    <w:multiLevelType w:val="hybridMultilevel"/>
    <w:tmpl w:val="E216EA48"/>
    <w:lvl w:ilvl="0" w:tplc="B7AEF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7"/>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4"/>
  </w:num>
  <w:num w:numId="21">
    <w:abstractNumId w:val="23"/>
  </w:num>
  <w:num w:numId="22">
    <w:abstractNumId w:val="14"/>
  </w:num>
  <w:num w:numId="23">
    <w:abstractNumId w:val="40"/>
  </w:num>
  <w:num w:numId="24">
    <w:abstractNumId w:val="35"/>
  </w:num>
  <w:num w:numId="25">
    <w:abstractNumId w:val="32"/>
  </w:num>
  <w:num w:numId="26">
    <w:abstractNumId w:val="13"/>
  </w:num>
  <w:num w:numId="27">
    <w:abstractNumId w:val="28"/>
  </w:num>
  <w:num w:numId="28">
    <w:abstractNumId w:val="12"/>
  </w:num>
  <w:num w:numId="29">
    <w:abstractNumId w:val="26"/>
  </w:num>
  <w:num w:numId="30">
    <w:abstractNumId w:val="39"/>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8"/>
  </w:num>
  <w:num w:numId="38">
    <w:abstractNumId w:val="29"/>
  </w:num>
  <w:num w:numId="39">
    <w:abstractNumId w:val="22"/>
  </w:num>
  <w:num w:numId="40">
    <w:abstractNumId w:val="3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62C3F"/>
    <w:rsid w:val="00084D50"/>
    <w:rsid w:val="00094F00"/>
    <w:rsid w:val="001723EC"/>
    <w:rsid w:val="001A3322"/>
    <w:rsid w:val="001E3A02"/>
    <w:rsid w:val="00261294"/>
    <w:rsid w:val="00280920"/>
    <w:rsid w:val="0032529F"/>
    <w:rsid w:val="003A22A7"/>
    <w:rsid w:val="003B35A3"/>
    <w:rsid w:val="00447484"/>
    <w:rsid w:val="00463FD7"/>
    <w:rsid w:val="00482AB9"/>
    <w:rsid w:val="004E5630"/>
    <w:rsid w:val="005A688F"/>
    <w:rsid w:val="00630622"/>
    <w:rsid w:val="00645252"/>
    <w:rsid w:val="006D3D74"/>
    <w:rsid w:val="00706CBA"/>
    <w:rsid w:val="0083569A"/>
    <w:rsid w:val="008B72DD"/>
    <w:rsid w:val="009B572C"/>
    <w:rsid w:val="009B73BC"/>
    <w:rsid w:val="009D57CE"/>
    <w:rsid w:val="009E17E0"/>
    <w:rsid w:val="009E5CD5"/>
    <w:rsid w:val="009F427D"/>
    <w:rsid w:val="00A64A41"/>
    <w:rsid w:val="00A9204E"/>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2025-07-10T17:10:00Z</cp:lastPrinted>
  <dcterms:created xsi:type="dcterms:W3CDTF">2025-07-10T17:10:00Z</dcterms:created>
  <dcterms:modified xsi:type="dcterms:W3CDTF">2025-07-10T17:10:00Z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