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MEETING MINUTES</w:t>
      </w:r>
      <w:r w:rsidR="0002515D">
        <w:rPr>
          <w:b/>
          <w:sz w:val="32"/>
          <w:szCs w:val="32"/>
        </w:rPr>
        <w:t xml:space="preserve"> AUGUST 22, 2023</w:t>
      </w:r>
      <w:r>
        <w:rPr>
          <w:b/>
          <w:sz w:val="32"/>
          <w:szCs w:val="32"/>
        </w:rPr>
        <w:t xml:space="preserve">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916E7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</w:t>
      </w:r>
      <w:r w:rsidR="0002515D">
        <w:rPr>
          <w:sz w:val="28"/>
          <w:szCs w:val="28"/>
        </w:rPr>
        <w:t xml:space="preserve">Jay Williams, Brett Hurff, Christine Delucchi, James Lee, </w:t>
      </w:r>
      <w:bookmarkStart w:id="0" w:name="_GoBack"/>
      <w:bookmarkEnd w:id="0"/>
      <w:r w:rsidR="0002515D">
        <w:rPr>
          <w:sz w:val="28"/>
          <w:szCs w:val="28"/>
        </w:rPr>
        <w:t xml:space="preserve">Albert (Bud) Bosworth </w:t>
      </w: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02515D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02515D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02515D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02515D">
        <w:rPr>
          <w:sz w:val="28"/>
          <w:szCs w:val="28"/>
        </w:rPr>
        <w:t xml:space="preserve">Mike Saitone, Angela Lopez, Mark Melcon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02515D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916E75">
        <w:rPr>
          <w:b/>
          <w:sz w:val="28"/>
          <w:szCs w:val="28"/>
        </w:rPr>
        <w:t xml:space="preserve"> </w:t>
      </w:r>
      <w:r w:rsidR="0002515D">
        <w:rPr>
          <w:sz w:val="28"/>
          <w:szCs w:val="28"/>
        </w:rPr>
        <w:t xml:space="preserve">President Jay Williams called the meeting to order at 5:10 PM.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02515D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02515D">
        <w:rPr>
          <w:b/>
          <w:sz w:val="28"/>
          <w:szCs w:val="28"/>
        </w:rPr>
        <w:t xml:space="preserve"> </w:t>
      </w:r>
      <w:r w:rsidR="0002515D">
        <w:rPr>
          <w:sz w:val="28"/>
          <w:szCs w:val="28"/>
        </w:rPr>
        <w:t xml:space="preserve">A motion was made to approve the meeting minutes of July </w:t>
      </w:r>
      <w:r w:rsidR="00AF560E">
        <w:rPr>
          <w:sz w:val="28"/>
          <w:szCs w:val="28"/>
        </w:rPr>
        <w:t xml:space="preserve">25, 2023 by Brett, and seconded by Jim.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AF560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AF560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AF560E" w:rsidRDefault="00AF560E" w:rsidP="00516B48">
      <w:pPr>
        <w:rPr>
          <w:sz w:val="28"/>
          <w:szCs w:val="28"/>
        </w:rPr>
      </w:pPr>
    </w:p>
    <w:p w:rsidR="00AF560E" w:rsidRDefault="00AF560E" w:rsidP="00516B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Finished meter reading for billing cycle </w:t>
      </w:r>
    </w:p>
    <w:p w:rsidR="00AF560E" w:rsidRDefault="00AF560E" w:rsidP="00516B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Delivered over 12 million gallons of water over last two months. </w:t>
      </w:r>
    </w:p>
    <w:p w:rsidR="00AF560E" w:rsidRDefault="00AF560E" w:rsidP="00AF560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Spring has not made it over 30 plus inches, however has kept up with   volume. </w:t>
      </w:r>
    </w:p>
    <w:p w:rsidR="00AF560E" w:rsidRPr="00AF560E" w:rsidRDefault="00AF560E" w:rsidP="00AF560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Performed regular maintenance of system, as well as customer </w:t>
      </w:r>
      <w:r w:rsidR="003548BE">
        <w:rPr>
          <w:sz w:val="28"/>
          <w:szCs w:val="28"/>
        </w:rPr>
        <w:t xml:space="preserve">follow ups, and possible leaks.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</w:p>
    <w:p w:rsidR="003548BE" w:rsidRDefault="003548BE" w:rsidP="00516B48">
      <w:pPr>
        <w:rPr>
          <w:b/>
          <w:sz w:val="28"/>
          <w:szCs w:val="28"/>
        </w:rPr>
      </w:pPr>
    </w:p>
    <w:p w:rsidR="003548BE" w:rsidRDefault="003548BE" w:rsidP="003548BE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 xml:space="preserve">Financials are good. July YTD Budget given to directors. (Handout)               LAIF $575,654.64. </w:t>
      </w:r>
    </w:p>
    <w:p w:rsidR="003548BE" w:rsidRDefault="003548BE" w:rsidP="003548BE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 xml:space="preserve">Purchased a few things to upgrade </w:t>
      </w:r>
      <w:r w:rsidR="008904CA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office. New board meeting room chairs, and color copier for office. </w:t>
      </w:r>
    </w:p>
    <w:p w:rsidR="003548BE" w:rsidRPr="003548BE" w:rsidRDefault="003548BE" w:rsidP="003548BE">
      <w:pPr>
        <w:ind w:left="720"/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</w:p>
    <w:p w:rsidR="008904CA" w:rsidRDefault="008904CA" w:rsidP="00516B48">
      <w:pPr>
        <w:rPr>
          <w:b/>
          <w:sz w:val="28"/>
          <w:szCs w:val="28"/>
        </w:rPr>
      </w:pPr>
    </w:p>
    <w:p w:rsidR="008904CA" w:rsidRDefault="008904CA" w:rsidP="000C5567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="000C5567">
        <w:rPr>
          <w:sz w:val="28"/>
          <w:szCs w:val="28"/>
        </w:rPr>
        <w:t xml:space="preserve">New well, and infrastructure still pending. Mike has reached out to state representative for assistance. </w:t>
      </w:r>
    </w:p>
    <w:p w:rsidR="000C5567" w:rsidRPr="000C5567" w:rsidRDefault="000C5567" w:rsidP="000C5567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 xml:space="preserve">SCADA at spring complete, and connected.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8904CA" w:rsidRDefault="008904CA" w:rsidP="00516B48">
      <w:pPr>
        <w:rPr>
          <w:b/>
          <w:sz w:val="28"/>
          <w:szCs w:val="28"/>
        </w:rPr>
      </w:pPr>
    </w:p>
    <w:p w:rsidR="008904CA" w:rsidRPr="008904CA" w:rsidRDefault="008904CA" w:rsidP="008904CA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 xml:space="preserve">Discussion of other investment opportunities. Spoke with a few other districts, many invest in Five Star Bank. Mike will be doing further research, and will address at next meeting.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6128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26128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8904C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8904CA">
        <w:rPr>
          <w:sz w:val="28"/>
          <w:szCs w:val="28"/>
        </w:rPr>
        <w:t xml:space="preserve">Next board meeting scheduled for September 26, 2023 @ 5PM.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8904C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8904CA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8904C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8904CA">
        <w:rPr>
          <w:sz w:val="28"/>
          <w:szCs w:val="28"/>
        </w:rPr>
        <w:t xml:space="preserve">President Jay Williams adjourned the meeting at 5:47 PM.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2515D"/>
    <w:rsid w:val="000851AC"/>
    <w:rsid w:val="000C5567"/>
    <w:rsid w:val="0026128E"/>
    <w:rsid w:val="002D5BFE"/>
    <w:rsid w:val="00302DF0"/>
    <w:rsid w:val="003548BE"/>
    <w:rsid w:val="004467D5"/>
    <w:rsid w:val="00516B48"/>
    <w:rsid w:val="00590DD0"/>
    <w:rsid w:val="00645252"/>
    <w:rsid w:val="00655AA9"/>
    <w:rsid w:val="00691933"/>
    <w:rsid w:val="006D3D74"/>
    <w:rsid w:val="00713EB5"/>
    <w:rsid w:val="0083569A"/>
    <w:rsid w:val="008904CA"/>
    <w:rsid w:val="008E2D9E"/>
    <w:rsid w:val="00916E75"/>
    <w:rsid w:val="00A9204E"/>
    <w:rsid w:val="00A965D8"/>
    <w:rsid w:val="00AF560E"/>
    <w:rsid w:val="00B75876"/>
    <w:rsid w:val="00BB5749"/>
    <w:rsid w:val="00D21C95"/>
    <w:rsid w:val="00D70125"/>
    <w:rsid w:val="00E74D7B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4</cp:revision>
  <cp:lastPrinted>2023-09-21T18:34:00Z</cp:lastPrinted>
  <dcterms:created xsi:type="dcterms:W3CDTF">2023-09-21T18:33:00Z</dcterms:created>
  <dcterms:modified xsi:type="dcterms:W3CDTF">2023-09-21T18:43:00Z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